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5452" w14:textId="77777777" w:rsidR="000D768B" w:rsidRPr="000D768B" w:rsidRDefault="000D768B" w:rsidP="000D768B">
      <w:pPr>
        <w:widowControl w:val="0"/>
        <w:autoSpaceDE w:val="0"/>
        <w:autoSpaceDN w:val="0"/>
        <w:adjustRightInd w:val="0"/>
        <w:jc w:val="center"/>
        <w:rPr>
          <w:rFonts w:eastAsia="Times New Roman"/>
          <w:b/>
          <w:sz w:val="28"/>
          <w:szCs w:val="28"/>
          <w:lang w:eastAsia="ru-RU"/>
        </w:rPr>
      </w:pPr>
      <w:r w:rsidRPr="000D768B">
        <w:rPr>
          <w:rFonts w:eastAsia="Times New Roman"/>
          <w:b/>
          <w:sz w:val="28"/>
          <w:szCs w:val="28"/>
          <w:lang w:eastAsia="ru-RU"/>
        </w:rPr>
        <w:t xml:space="preserve">Управление культуры администрации </w:t>
      </w:r>
    </w:p>
    <w:p w14:paraId="3B679A97" w14:textId="77777777" w:rsidR="000D768B" w:rsidRPr="000D768B" w:rsidRDefault="000D768B" w:rsidP="000D768B">
      <w:pPr>
        <w:widowControl w:val="0"/>
        <w:autoSpaceDE w:val="0"/>
        <w:autoSpaceDN w:val="0"/>
        <w:adjustRightInd w:val="0"/>
        <w:jc w:val="center"/>
        <w:rPr>
          <w:rFonts w:eastAsia="Times New Roman"/>
          <w:b/>
          <w:sz w:val="28"/>
          <w:szCs w:val="28"/>
          <w:lang w:eastAsia="ru-RU"/>
        </w:rPr>
      </w:pPr>
      <w:r w:rsidRPr="000D768B">
        <w:rPr>
          <w:rFonts w:eastAsia="Times New Roman"/>
          <w:b/>
          <w:sz w:val="28"/>
          <w:szCs w:val="28"/>
          <w:lang w:eastAsia="ru-RU"/>
        </w:rPr>
        <w:t>Богородского городского округа Московской области</w:t>
      </w:r>
    </w:p>
    <w:p w14:paraId="10A273AB" w14:textId="77777777" w:rsidR="000D768B" w:rsidRPr="000D768B" w:rsidRDefault="000D768B" w:rsidP="000D768B">
      <w:pPr>
        <w:widowControl w:val="0"/>
        <w:autoSpaceDE w:val="0"/>
        <w:autoSpaceDN w:val="0"/>
        <w:adjustRightInd w:val="0"/>
        <w:jc w:val="center"/>
        <w:rPr>
          <w:rFonts w:eastAsia="Times New Roman"/>
          <w:b/>
          <w:sz w:val="28"/>
          <w:szCs w:val="28"/>
          <w:lang w:eastAsia="ru-RU"/>
        </w:rPr>
      </w:pPr>
    </w:p>
    <w:p w14:paraId="433C0E4F" w14:textId="77777777" w:rsidR="000D768B" w:rsidRPr="000D768B" w:rsidRDefault="000D768B" w:rsidP="000D768B">
      <w:pPr>
        <w:widowControl w:val="0"/>
        <w:autoSpaceDE w:val="0"/>
        <w:autoSpaceDN w:val="0"/>
        <w:adjustRightInd w:val="0"/>
        <w:jc w:val="center"/>
        <w:rPr>
          <w:rFonts w:eastAsia="Times New Roman"/>
          <w:b/>
          <w:sz w:val="28"/>
          <w:szCs w:val="28"/>
          <w:lang w:eastAsia="ru-RU"/>
        </w:rPr>
      </w:pPr>
      <w:r w:rsidRPr="000D768B">
        <w:rPr>
          <w:rFonts w:eastAsia="Times New Roman"/>
          <w:b/>
          <w:sz w:val="28"/>
          <w:szCs w:val="28"/>
          <w:lang w:eastAsia="ru-RU"/>
        </w:rPr>
        <w:t xml:space="preserve">МУНИЦИПАЛЬНОЕ УЧРЕЖДЕНИЕ </w:t>
      </w:r>
    </w:p>
    <w:p w14:paraId="71FDC676" w14:textId="77777777" w:rsidR="000D768B" w:rsidRPr="000D768B" w:rsidRDefault="000D768B" w:rsidP="000D768B">
      <w:pPr>
        <w:widowControl w:val="0"/>
        <w:autoSpaceDE w:val="0"/>
        <w:autoSpaceDN w:val="0"/>
        <w:adjustRightInd w:val="0"/>
        <w:jc w:val="center"/>
        <w:rPr>
          <w:rFonts w:eastAsia="Times New Roman"/>
          <w:b/>
          <w:sz w:val="28"/>
          <w:szCs w:val="28"/>
          <w:lang w:eastAsia="ru-RU"/>
        </w:rPr>
      </w:pPr>
      <w:r w:rsidRPr="000D768B">
        <w:rPr>
          <w:rFonts w:eastAsia="Times New Roman"/>
          <w:b/>
          <w:sz w:val="28"/>
          <w:szCs w:val="28"/>
          <w:lang w:eastAsia="ru-RU"/>
        </w:rPr>
        <w:t xml:space="preserve">ДОПОЛНИТЕЛЬНОГО ОБРАЗОВАНИЯ </w:t>
      </w:r>
    </w:p>
    <w:p w14:paraId="2FB38DEF" w14:textId="77777777" w:rsidR="000D768B" w:rsidRPr="000D768B" w:rsidRDefault="000D768B" w:rsidP="000D768B">
      <w:pPr>
        <w:widowControl w:val="0"/>
        <w:autoSpaceDE w:val="0"/>
        <w:autoSpaceDN w:val="0"/>
        <w:adjustRightInd w:val="0"/>
        <w:jc w:val="center"/>
        <w:rPr>
          <w:rFonts w:eastAsia="Times New Roman"/>
          <w:b/>
          <w:sz w:val="28"/>
          <w:szCs w:val="28"/>
          <w:lang w:eastAsia="ru-RU"/>
        </w:rPr>
      </w:pPr>
      <w:r w:rsidRPr="000D768B">
        <w:rPr>
          <w:rFonts w:eastAsia="Times New Roman"/>
          <w:b/>
          <w:sz w:val="28"/>
          <w:szCs w:val="28"/>
          <w:lang w:eastAsia="ru-RU"/>
        </w:rPr>
        <w:t>«ДУБРОВСКАЯ ДЕТСКАЯ МУЗЫКАЛЬНАЯ ШКОЛА»</w:t>
      </w:r>
    </w:p>
    <w:p w14:paraId="1658E76A" w14:textId="77777777" w:rsidR="000D768B" w:rsidRPr="000D768B" w:rsidRDefault="000D768B" w:rsidP="000D768B">
      <w:pPr>
        <w:widowControl w:val="0"/>
        <w:shd w:val="clear" w:color="auto" w:fill="FFFFFF"/>
        <w:autoSpaceDE w:val="0"/>
        <w:autoSpaceDN w:val="0"/>
        <w:adjustRightInd w:val="0"/>
        <w:spacing w:line="322" w:lineRule="exact"/>
        <w:ind w:right="28"/>
        <w:jc w:val="center"/>
        <w:rPr>
          <w:rFonts w:eastAsia="Times New Roman"/>
          <w:sz w:val="28"/>
          <w:szCs w:val="28"/>
          <w:lang w:eastAsia="ru-RU"/>
        </w:rPr>
      </w:pPr>
    </w:p>
    <w:p w14:paraId="6BB27BF6" w14:textId="77777777" w:rsidR="000D768B" w:rsidRPr="000D768B" w:rsidRDefault="000D768B" w:rsidP="000D768B">
      <w:pPr>
        <w:widowControl w:val="0"/>
        <w:shd w:val="clear" w:color="auto" w:fill="FFFFFF"/>
        <w:autoSpaceDE w:val="0"/>
        <w:autoSpaceDN w:val="0"/>
        <w:adjustRightInd w:val="0"/>
        <w:spacing w:after="120"/>
        <w:rPr>
          <w:rFonts w:eastAsia="Times New Roman"/>
          <w:b/>
          <w:sz w:val="28"/>
          <w:szCs w:val="28"/>
          <w:lang w:eastAsia="ru-RU"/>
        </w:rPr>
      </w:pPr>
    </w:p>
    <w:p w14:paraId="394A7DE2" w14:textId="77777777" w:rsidR="000D768B" w:rsidRPr="000D768B" w:rsidRDefault="000D768B" w:rsidP="000D768B">
      <w:pPr>
        <w:widowControl w:val="0"/>
        <w:shd w:val="clear" w:color="auto" w:fill="FFFFFF"/>
        <w:autoSpaceDE w:val="0"/>
        <w:autoSpaceDN w:val="0"/>
        <w:adjustRightInd w:val="0"/>
        <w:rPr>
          <w:rFonts w:eastAsia="Times New Roman"/>
          <w:szCs w:val="24"/>
          <w:lang w:eastAsia="ru-RU"/>
        </w:rPr>
      </w:pPr>
      <w:r w:rsidRPr="000D768B">
        <w:rPr>
          <w:rFonts w:eastAsia="Times New Roman"/>
          <w:szCs w:val="24"/>
          <w:lang w:eastAsia="ru-RU"/>
        </w:rPr>
        <w:t>Принято                                                                                                Утверждаю</w:t>
      </w:r>
    </w:p>
    <w:p w14:paraId="79CC2821" w14:textId="77777777" w:rsidR="000D768B" w:rsidRPr="000D768B" w:rsidRDefault="000D768B" w:rsidP="000D768B">
      <w:pPr>
        <w:widowControl w:val="0"/>
        <w:shd w:val="clear" w:color="auto" w:fill="FFFFFF"/>
        <w:autoSpaceDE w:val="0"/>
        <w:autoSpaceDN w:val="0"/>
        <w:adjustRightInd w:val="0"/>
        <w:rPr>
          <w:rFonts w:eastAsia="Times New Roman"/>
          <w:szCs w:val="24"/>
          <w:lang w:eastAsia="ru-RU"/>
        </w:rPr>
      </w:pPr>
      <w:r w:rsidRPr="000D768B">
        <w:rPr>
          <w:rFonts w:eastAsia="Times New Roman"/>
          <w:szCs w:val="24"/>
          <w:lang w:eastAsia="ru-RU"/>
        </w:rPr>
        <w:t>Педагогическим советом                                                                    Директор МУДО</w:t>
      </w:r>
    </w:p>
    <w:p w14:paraId="282C82CF" w14:textId="77777777" w:rsidR="000D768B" w:rsidRPr="000D768B" w:rsidRDefault="000D768B" w:rsidP="000D768B">
      <w:pPr>
        <w:widowControl w:val="0"/>
        <w:shd w:val="clear" w:color="auto" w:fill="FFFFFF"/>
        <w:autoSpaceDE w:val="0"/>
        <w:autoSpaceDN w:val="0"/>
        <w:adjustRightInd w:val="0"/>
        <w:rPr>
          <w:rFonts w:eastAsia="Times New Roman"/>
          <w:szCs w:val="24"/>
          <w:lang w:eastAsia="ru-RU"/>
        </w:rPr>
      </w:pPr>
      <w:r w:rsidRPr="000D768B">
        <w:rPr>
          <w:rFonts w:eastAsia="Times New Roman"/>
          <w:szCs w:val="24"/>
          <w:lang w:eastAsia="ru-RU"/>
        </w:rPr>
        <w:t>Протокол №1                                                                                       Дубровская ДМШ</w:t>
      </w:r>
    </w:p>
    <w:p w14:paraId="4EA30CC0" w14:textId="260DA400" w:rsidR="000D768B" w:rsidRPr="000D768B" w:rsidRDefault="000D768B" w:rsidP="000D768B">
      <w:pPr>
        <w:widowControl w:val="0"/>
        <w:shd w:val="clear" w:color="auto" w:fill="FFFFFF"/>
        <w:autoSpaceDE w:val="0"/>
        <w:autoSpaceDN w:val="0"/>
        <w:adjustRightInd w:val="0"/>
        <w:rPr>
          <w:rFonts w:eastAsia="Times New Roman"/>
          <w:szCs w:val="24"/>
          <w:lang w:eastAsia="ru-RU"/>
        </w:rPr>
      </w:pPr>
      <w:r w:rsidRPr="000D768B">
        <w:rPr>
          <w:rFonts w:eastAsia="Times New Roman"/>
          <w:szCs w:val="24"/>
          <w:lang w:eastAsia="ru-RU"/>
        </w:rPr>
        <w:t xml:space="preserve">От </w:t>
      </w:r>
      <w:r w:rsidR="0016592C">
        <w:rPr>
          <w:rFonts w:eastAsia="Times New Roman"/>
          <w:szCs w:val="24"/>
          <w:lang w:eastAsia="ru-RU"/>
        </w:rPr>
        <w:t>28</w:t>
      </w:r>
      <w:r w:rsidRPr="000D768B">
        <w:rPr>
          <w:rFonts w:eastAsia="Times New Roman"/>
          <w:szCs w:val="24"/>
          <w:lang w:eastAsia="ru-RU"/>
        </w:rPr>
        <w:t xml:space="preserve"> августа 202</w:t>
      </w:r>
      <w:r w:rsidR="0016592C">
        <w:rPr>
          <w:rFonts w:eastAsia="Times New Roman"/>
          <w:szCs w:val="24"/>
          <w:lang w:eastAsia="ru-RU"/>
        </w:rPr>
        <w:t>5</w:t>
      </w:r>
      <w:r w:rsidRPr="000D768B">
        <w:rPr>
          <w:rFonts w:eastAsia="Times New Roman"/>
          <w:szCs w:val="24"/>
          <w:lang w:eastAsia="ru-RU"/>
        </w:rPr>
        <w:t xml:space="preserve">г.                              </w:t>
      </w:r>
    </w:p>
    <w:p w14:paraId="602CFB83" w14:textId="77777777" w:rsidR="000D768B" w:rsidRPr="000D768B" w:rsidRDefault="000D768B" w:rsidP="000D768B">
      <w:pPr>
        <w:widowControl w:val="0"/>
        <w:shd w:val="clear" w:color="auto" w:fill="FFFFFF"/>
        <w:autoSpaceDE w:val="0"/>
        <w:autoSpaceDN w:val="0"/>
        <w:adjustRightInd w:val="0"/>
        <w:ind w:firstLine="394"/>
        <w:rPr>
          <w:rFonts w:eastAsia="Times New Roman"/>
          <w:szCs w:val="24"/>
          <w:lang w:eastAsia="ru-RU"/>
        </w:rPr>
      </w:pPr>
      <w:r w:rsidRPr="000D768B">
        <w:rPr>
          <w:rFonts w:eastAsia="Times New Roman"/>
          <w:szCs w:val="24"/>
          <w:lang w:eastAsia="ru-RU"/>
        </w:rPr>
        <w:t xml:space="preserve">                                                                                                       _________ Краснова Н.В.</w:t>
      </w:r>
    </w:p>
    <w:p w14:paraId="38B9C1A8" w14:textId="4D493F44" w:rsidR="000D768B" w:rsidRPr="000D768B" w:rsidRDefault="000D768B" w:rsidP="000D768B">
      <w:pPr>
        <w:widowControl w:val="0"/>
        <w:shd w:val="clear" w:color="auto" w:fill="FFFFFF"/>
        <w:autoSpaceDE w:val="0"/>
        <w:autoSpaceDN w:val="0"/>
        <w:adjustRightInd w:val="0"/>
        <w:ind w:firstLine="394"/>
        <w:rPr>
          <w:rFonts w:eastAsia="Times New Roman"/>
          <w:szCs w:val="24"/>
          <w:lang w:eastAsia="ru-RU"/>
        </w:rPr>
      </w:pPr>
      <w:r w:rsidRPr="000D768B">
        <w:rPr>
          <w:rFonts w:eastAsia="Times New Roman"/>
          <w:szCs w:val="24"/>
          <w:lang w:eastAsia="ru-RU"/>
        </w:rPr>
        <w:t xml:space="preserve">                                                                                                      </w:t>
      </w:r>
      <w:r w:rsidR="0016592C">
        <w:rPr>
          <w:rFonts w:eastAsia="Times New Roman"/>
          <w:szCs w:val="24"/>
          <w:lang w:eastAsia="ru-RU"/>
        </w:rPr>
        <w:t>28</w:t>
      </w:r>
      <w:r w:rsidRPr="000D768B">
        <w:rPr>
          <w:rFonts w:eastAsia="Times New Roman"/>
          <w:szCs w:val="24"/>
          <w:lang w:eastAsia="ru-RU"/>
        </w:rPr>
        <w:t xml:space="preserve"> августа 202</w:t>
      </w:r>
      <w:r w:rsidR="0016592C">
        <w:rPr>
          <w:rFonts w:eastAsia="Times New Roman"/>
          <w:szCs w:val="24"/>
          <w:lang w:eastAsia="ru-RU"/>
        </w:rPr>
        <w:t>5</w:t>
      </w:r>
      <w:r w:rsidRPr="000D768B">
        <w:rPr>
          <w:rFonts w:eastAsia="Times New Roman"/>
          <w:szCs w:val="24"/>
          <w:lang w:eastAsia="ru-RU"/>
        </w:rPr>
        <w:t>г.</w:t>
      </w:r>
    </w:p>
    <w:p w14:paraId="4947278B"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28"/>
          <w:szCs w:val="28"/>
          <w:lang w:eastAsia="ru-RU"/>
        </w:rPr>
      </w:pPr>
    </w:p>
    <w:p w14:paraId="49C4CD59"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28"/>
          <w:szCs w:val="28"/>
          <w:lang w:eastAsia="ru-RU"/>
        </w:rPr>
      </w:pPr>
    </w:p>
    <w:p w14:paraId="1E069E9C"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28"/>
          <w:szCs w:val="28"/>
          <w:lang w:eastAsia="ru-RU"/>
        </w:rPr>
      </w:pPr>
    </w:p>
    <w:p w14:paraId="7EFF80E3"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28"/>
          <w:szCs w:val="28"/>
          <w:lang w:eastAsia="ru-RU"/>
        </w:rPr>
      </w:pPr>
    </w:p>
    <w:p w14:paraId="2B0089D7" w14:textId="77777777" w:rsidR="000D768B" w:rsidRPr="000D768B" w:rsidRDefault="000D768B" w:rsidP="000D768B">
      <w:pPr>
        <w:widowControl w:val="0"/>
        <w:shd w:val="clear" w:color="auto" w:fill="FFFFFF"/>
        <w:autoSpaceDE w:val="0"/>
        <w:autoSpaceDN w:val="0"/>
        <w:adjustRightInd w:val="0"/>
        <w:spacing w:line="322" w:lineRule="exact"/>
        <w:ind w:right="28"/>
        <w:jc w:val="center"/>
        <w:rPr>
          <w:rFonts w:eastAsia="Times New Roman"/>
          <w:b/>
          <w:sz w:val="20"/>
          <w:szCs w:val="20"/>
          <w:lang w:eastAsia="ru-RU"/>
        </w:rPr>
      </w:pPr>
      <w:r w:rsidRPr="000D768B">
        <w:rPr>
          <w:rFonts w:eastAsia="Times New Roman"/>
          <w:b/>
          <w:sz w:val="28"/>
          <w:szCs w:val="28"/>
          <w:lang w:eastAsia="ru-RU"/>
        </w:rPr>
        <w:t>ДОПОЛНИТЕЛЬНАЯ ПРЕДПРОФЕССИОНАЛЬНАЯ ОБЩЕОБРАЗОВАТЕЛЬНАЯ  ПРОГРАММА  В ОБЛАСТИ</w:t>
      </w:r>
    </w:p>
    <w:p w14:paraId="4EB4BCDE" w14:textId="77777777" w:rsidR="000D768B" w:rsidRPr="000D768B" w:rsidRDefault="000D768B" w:rsidP="000D768B">
      <w:pPr>
        <w:widowControl w:val="0"/>
        <w:shd w:val="clear" w:color="auto" w:fill="FFFFFF"/>
        <w:autoSpaceDE w:val="0"/>
        <w:autoSpaceDN w:val="0"/>
        <w:adjustRightInd w:val="0"/>
        <w:ind w:right="28"/>
        <w:jc w:val="center"/>
        <w:rPr>
          <w:rFonts w:eastAsia="Times New Roman"/>
          <w:b/>
          <w:sz w:val="20"/>
          <w:szCs w:val="20"/>
          <w:lang w:eastAsia="ru-RU"/>
        </w:rPr>
      </w:pPr>
      <w:r w:rsidRPr="000D768B">
        <w:rPr>
          <w:rFonts w:eastAsia="Times New Roman"/>
          <w:b/>
          <w:sz w:val="28"/>
          <w:szCs w:val="28"/>
          <w:lang w:eastAsia="ru-RU"/>
        </w:rPr>
        <w:t xml:space="preserve">МУЗЫКАЛЬНОГО ИСКУССТВА </w:t>
      </w:r>
      <w:r w:rsidRPr="000D768B">
        <w:rPr>
          <w:rFonts w:eastAsia="Times New Roman"/>
          <w:b/>
          <w:bCs/>
          <w:sz w:val="28"/>
          <w:szCs w:val="28"/>
          <w:lang w:eastAsia="ru-RU"/>
        </w:rPr>
        <w:t>«</w:t>
      </w:r>
      <w:r w:rsidRPr="000D768B">
        <w:rPr>
          <w:rFonts w:eastAsia="Times New Roman"/>
          <w:b/>
          <w:sz w:val="28"/>
          <w:szCs w:val="28"/>
          <w:lang w:eastAsia="ru-RU"/>
        </w:rPr>
        <w:t>НАРОДНЫЕ ИНСТРУМЕНТЫ</w:t>
      </w:r>
      <w:r w:rsidRPr="000D768B">
        <w:rPr>
          <w:rFonts w:eastAsia="Times New Roman"/>
          <w:b/>
          <w:bCs/>
          <w:sz w:val="28"/>
          <w:szCs w:val="28"/>
          <w:lang w:eastAsia="ru-RU"/>
        </w:rPr>
        <w:t>»</w:t>
      </w:r>
    </w:p>
    <w:p w14:paraId="06BE8098"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28"/>
          <w:szCs w:val="28"/>
          <w:lang w:eastAsia="ru-RU"/>
        </w:rPr>
      </w:pPr>
    </w:p>
    <w:p w14:paraId="555808EE"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28"/>
          <w:szCs w:val="28"/>
          <w:lang w:eastAsia="ru-RU"/>
        </w:rPr>
      </w:pPr>
      <w:r w:rsidRPr="000D768B">
        <w:rPr>
          <w:rFonts w:eastAsia="Times New Roman"/>
          <w:b/>
          <w:sz w:val="28"/>
          <w:szCs w:val="28"/>
          <w:lang w:eastAsia="ru-RU"/>
        </w:rPr>
        <w:t>ПРОГРАММА</w:t>
      </w:r>
    </w:p>
    <w:p w14:paraId="2D5B77C4"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36"/>
          <w:szCs w:val="36"/>
          <w:lang w:eastAsia="ru-RU"/>
        </w:rPr>
      </w:pPr>
      <w:r w:rsidRPr="000D768B">
        <w:rPr>
          <w:rFonts w:eastAsia="Times New Roman"/>
          <w:b/>
          <w:sz w:val="36"/>
          <w:szCs w:val="36"/>
          <w:lang w:eastAsia="ru-RU"/>
        </w:rPr>
        <w:t xml:space="preserve">По учебному предмету </w:t>
      </w:r>
    </w:p>
    <w:p w14:paraId="290E63DC"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sz w:val="36"/>
          <w:szCs w:val="36"/>
          <w:lang w:eastAsia="ru-RU"/>
        </w:rPr>
      </w:pPr>
      <w:r w:rsidRPr="000D768B">
        <w:rPr>
          <w:rFonts w:eastAsia="Times New Roman"/>
          <w:b/>
          <w:sz w:val="36"/>
          <w:szCs w:val="36"/>
          <w:lang w:eastAsia="ru-RU"/>
        </w:rPr>
        <w:t xml:space="preserve">«Специальность. </w:t>
      </w:r>
      <w:r>
        <w:rPr>
          <w:rFonts w:eastAsia="Times New Roman"/>
          <w:b/>
          <w:sz w:val="36"/>
          <w:szCs w:val="36"/>
          <w:lang w:eastAsia="ru-RU"/>
        </w:rPr>
        <w:t>Гитара</w:t>
      </w:r>
      <w:r w:rsidRPr="000D768B">
        <w:rPr>
          <w:rFonts w:eastAsia="Times New Roman"/>
          <w:b/>
          <w:sz w:val="36"/>
          <w:szCs w:val="36"/>
          <w:lang w:eastAsia="ru-RU"/>
        </w:rPr>
        <w:t>.»</w:t>
      </w:r>
    </w:p>
    <w:p w14:paraId="2819B79B" w14:textId="77777777" w:rsidR="000D768B" w:rsidRPr="000D768B" w:rsidRDefault="000D768B" w:rsidP="000D768B">
      <w:pPr>
        <w:widowControl w:val="0"/>
        <w:shd w:val="clear" w:color="auto" w:fill="FFFFFF"/>
        <w:autoSpaceDE w:val="0"/>
        <w:autoSpaceDN w:val="0"/>
        <w:adjustRightInd w:val="0"/>
        <w:spacing w:after="120"/>
        <w:ind w:firstLine="394"/>
        <w:jc w:val="center"/>
        <w:rPr>
          <w:rFonts w:eastAsia="Times New Roman"/>
          <w:b/>
          <w:bCs/>
          <w:sz w:val="36"/>
          <w:szCs w:val="36"/>
          <w:lang w:eastAsia="ru-RU"/>
        </w:rPr>
      </w:pPr>
      <w:r w:rsidRPr="000D768B">
        <w:rPr>
          <w:rFonts w:eastAsia="Times New Roman"/>
          <w:b/>
          <w:sz w:val="36"/>
          <w:szCs w:val="36"/>
          <w:lang w:eastAsia="ru-RU"/>
        </w:rPr>
        <w:t>(</w:t>
      </w:r>
      <w:r>
        <w:rPr>
          <w:rFonts w:eastAsia="Times New Roman"/>
          <w:b/>
          <w:sz w:val="36"/>
          <w:szCs w:val="36"/>
          <w:lang w:eastAsia="ru-RU"/>
        </w:rPr>
        <w:t xml:space="preserve">5(6), </w:t>
      </w:r>
      <w:r w:rsidRPr="000D768B">
        <w:rPr>
          <w:rFonts w:eastAsia="Times New Roman"/>
          <w:b/>
          <w:sz w:val="36"/>
          <w:szCs w:val="36"/>
          <w:lang w:eastAsia="ru-RU"/>
        </w:rPr>
        <w:t>8</w:t>
      </w:r>
      <w:r>
        <w:rPr>
          <w:rFonts w:eastAsia="Times New Roman"/>
          <w:b/>
          <w:sz w:val="36"/>
          <w:szCs w:val="36"/>
          <w:lang w:eastAsia="ru-RU"/>
        </w:rPr>
        <w:t>(9)</w:t>
      </w:r>
      <w:r w:rsidRPr="000D768B">
        <w:rPr>
          <w:rFonts w:eastAsia="Times New Roman"/>
          <w:b/>
          <w:sz w:val="36"/>
          <w:szCs w:val="36"/>
          <w:lang w:eastAsia="ru-RU"/>
        </w:rPr>
        <w:t xml:space="preserve"> лет обучения)</w:t>
      </w:r>
    </w:p>
    <w:p w14:paraId="7DA57020" w14:textId="77777777" w:rsidR="000D768B" w:rsidRPr="000D768B" w:rsidRDefault="000D768B" w:rsidP="000D768B">
      <w:pPr>
        <w:widowControl w:val="0"/>
        <w:shd w:val="clear" w:color="auto" w:fill="FFFFFF"/>
        <w:autoSpaceDE w:val="0"/>
        <w:autoSpaceDN w:val="0"/>
        <w:adjustRightInd w:val="0"/>
        <w:spacing w:after="120"/>
        <w:ind w:left="11"/>
        <w:jc w:val="center"/>
        <w:rPr>
          <w:rFonts w:eastAsia="Times New Roman"/>
          <w:spacing w:val="-2"/>
          <w:sz w:val="28"/>
          <w:szCs w:val="28"/>
          <w:lang w:eastAsia="ru-RU"/>
        </w:rPr>
      </w:pPr>
    </w:p>
    <w:p w14:paraId="4ECB6C04" w14:textId="77777777" w:rsidR="000D768B" w:rsidRPr="000D768B" w:rsidRDefault="000D768B" w:rsidP="000D768B">
      <w:pPr>
        <w:widowControl w:val="0"/>
        <w:shd w:val="clear" w:color="auto" w:fill="FFFFFF"/>
        <w:autoSpaceDE w:val="0"/>
        <w:autoSpaceDN w:val="0"/>
        <w:adjustRightInd w:val="0"/>
        <w:spacing w:after="120"/>
        <w:ind w:left="11"/>
        <w:jc w:val="center"/>
        <w:rPr>
          <w:rFonts w:eastAsia="Times New Roman"/>
          <w:spacing w:val="-2"/>
          <w:sz w:val="28"/>
          <w:szCs w:val="28"/>
          <w:lang w:eastAsia="ru-RU"/>
        </w:rPr>
      </w:pPr>
    </w:p>
    <w:p w14:paraId="6CFBC0F9"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11270366"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20BA2C1C"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213AEFA9"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6D08F6CA" w14:textId="77777777" w:rsidR="000D768B" w:rsidRPr="000D768B" w:rsidRDefault="000D768B" w:rsidP="000D768B">
      <w:pPr>
        <w:widowControl w:val="0"/>
        <w:shd w:val="clear" w:color="auto" w:fill="FFFFFF"/>
        <w:autoSpaceDE w:val="0"/>
        <w:autoSpaceDN w:val="0"/>
        <w:adjustRightInd w:val="0"/>
        <w:rPr>
          <w:rFonts w:eastAsia="Times New Roman"/>
          <w:spacing w:val="-2"/>
          <w:sz w:val="28"/>
          <w:szCs w:val="28"/>
          <w:lang w:eastAsia="ru-RU"/>
        </w:rPr>
      </w:pPr>
    </w:p>
    <w:p w14:paraId="0BF09FC4"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292DE9C3"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616DA339" w14:textId="77777777" w:rsidR="000D768B" w:rsidRPr="000D768B" w:rsidRDefault="000D768B" w:rsidP="000D768B">
      <w:pPr>
        <w:widowControl w:val="0"/>
        <w:shd w:val="clear" w:color="auto" w:fill="FFFFFF"/>
        <w:autoSpaceDE w:val="0"/>
        <w:autoSpaceDN w:val="0"/>
        <w:adjustRightInd w:val="0"/>
        <w:rPr>
          <w:rFonts w:eastAsia="Times New Roman"/>
          <w:spacing w:val="-2"/>
          <w:sz w:val="28"/>
          <w:szCs w:val="28"/>
          <w:lang w:eastAsia="ru-RU"/>
        </w:rPr>
      </w:pPr>
    </w:p>
    <w:p w14:paraId="461BA330" w14:textId="77777777" w:rsidR="000D768B" w:rsidRPr="000D768B" w:rsidRDefault="000D768B" w:rsidP="000D768B">
      <w:pPr>
        <w:widowControl w:val="0"/>
        <w:shd w:val="clear" w:color="auto" w:fill="FFFFFF"/>
        <w:autoSpaceDE w:val="0"/>
        <w:autoSpaceDN w:val="0"/>
        <w:adjustRightInd w:val="0"/>
        <w:rPr>
          <w:rFonts w:eastAsia="Times New Roman"/>
          <w:spacing w:val="-2"/>
          <w:sz w:val="28"/>
          <w:szCs w:val="28"/>
          <w:lang w:eastAsia="ru-RU"/>
        </w:rPr>
      </w:pPr>
    </w:p>
    <w:p w14:paraId="2D504E57" w14:textId="77777777" w:rsidR="000D768B" w:rsidRPr="000D768B" w:rsidRDefault="000D768B" w:rsidP="000D768B">
      <w:pPr>
        <w:widowControl w:val="0"/>
        <w:shd w:val="clear" w:color="auto" w:fill="FFFFFF"/>
        <w:autoSpaceDE w:val="0"/>
        <w:autoSpaceDN w:val="0"/>
        <w:adjustRightInd w:val="0"/>
        <w:rPr>
          <w:rFonts w:eastAsia="Times New Roman"/>
          <w:spacing w:val="-2"/>
          <w:sz w:val="28"/>
          <w:szCs w:val="28"/>
          <w:lang w:eastAsia="ru-RU"/>
        </w:rPr>
      </w:pPr>
    </w:p>
    <w:p w14:paraId="7CDA3AA4" w14:textId="77777777" w:rsidR="000D768B" w:rsidRPr="000D768B" w:rsidRDefault="000D768B" w:rsidP="000D768B">
      <w:pPr>
        <w:widowControl w:val="0"/>
        <w:shd w:val="clear" w:color="auto" w:fill="FFFFFF"/>
        <w:autoSpaceDE w:val="0"/>
        <w:autoSpaceDN w:val="0"/>
        <w:adjustRightInd w:val="0"/>
        <w:rPr>
          <w:rFonts w:eastAsia="Times New Roman"/>
          <w:spacing w:val="-2"/>
          <w:sz w:val="28"/>
          <w:szCs w:val="28"/>
          <w:lang w:eastAsia="ru-RU"/>
        </w:rPr>
      </w:pPr>
    </w:p>
    <w:p w14:paraId="5B089A04" w14:textId="77777777" w:rsidR="000D768B" w:rsidRPr="000D768B" w:rsidRDefault="000D768B" w:rsidP="000D768B">
      <w:pPr>
        <w:widowControl w:val="0"/>
        <w:shd w:val="clear" w:color="auto" w:fill="FFFFFF"/>
        <w:autoSpaceDE w:val="0"/>
        <w:autoSpaceDN w:val="0"/>
        <w:adjustRightInd w:val="0"/>
        <w:ind w:left="11"/>
        <w:jc w:val="center"/>
        <w:rPr>
          <w:rFonts w:eastAsia="Times New Roman"/>
          <w:spacing w:val="-2"/>
          <w:sz w:val="28"/>
          <w:szCs w:val="28"/>
          <w:lang w:eastAsia="ru-RU"/>
        </w:rPr>
      </w:pPr>
    </w:p>
    <w:p w14:paraId="74096FC7" w14:textId="77777777" w:rsidR="000D768B" w:rsidRPr="000D768B" w:rsidRDefault="000D768B" w:rsidP="000D768B">
      <w:pPr>
        <w:widowControl w:val="0"/>
        <w:shd w:val="clear" w:color="auto" w:fill="FFFFFF"/>
        <w:autoSpaceDE w:val="0"/>
        <w:autoSpaceDN w:val="0"/>
        <w:adjustRightInd w:val="0"/>
        <w:ind w:left="11"/>
        <w:jc w:val="center"/>
        <w:rPr>
          <w:rFonts w:eastAsia="Times New Roman"/>
          <w:b/>
          <w:spacing w:val="-2"/>
          <w:sz w:val="28"/>
          <w:szCs w:val="28"/>
          <w:lang w:eastAsia="ru-RU"/>
        </w:rPr>
      </w:pPr>
      <w:r w:rsidRPr="000D768B">
        <w:rPr>
          <w:rFonts w:eastAsia="Times New Roman"/>
          <w:b/>
          <w:spacing w:val="-2"/>
          <w:sz w:val="28"/>
          <w:szCs w:val="28"/>
          <w:lang w:eastAsia="ru-RU"/>
        </w:rPr>
        <w:t>с. Стромынь, мкр. Ногинск-9</w:t>
      </w:r>
    </w:p>
    <w:p w14:paraId="29122DD0" w14:textId="237A22B8" w:rsidR="000D768B" w:rsidRPr="000D768B" w:rsidRDefault="000D768B" w:rsidP="000D768B">
      <w:pPr>
        <w:widowControl w:val="0"/>
        <w:shd w:val="clear" w:color="auto" w:fill="FFFFFF"/>
        <w:autoSpaceDE w:val="0"/>
        <w:autoSpaceDN w:val="0"/>
        <w:adjustRightInd w:val="0"/>
        <w:ind w:left="11"/>
        <w:jc w:val="center"/>
        <w:rPr>
          <w:rFonts w:eastAsia="Times New Roman"/>
          <w:b/>
          <w:spacing w:val="-2"/>
          <w:sz w:val="28"/>
          <w:szCs w:val="28"/>
          <w:lang w:eastAsia="ru-RU"/>
        </w:rPr>
        <w:sectPr w:rsidR="000D768B" w:rsidRPr="000D768B">
          <w:pgSz w:w="11909" w:h="16834"/>
          <w:pgMar w:top="709" w:right="1136" w:bottom="720" w:left="1418" w:header="720" w:footer="720" w:gutter="0"/>
          <w:cols w:space="720"/>
        </w:sectPr>
      </w:pPr>
      <w:r w:rsidRPr="000D768B">
        <w:rPr>
          <w:rFonts w:eastAsia="Times New Roman"/>
          <w:b/>
          <w:spacing w:val="-2"/>
          <w:sz w:val="28"/>
          <w:szCs w:val="28"/>
          <w:lang w:eastAsia="ru-RU"/>
        </w:rPr>
        <w:t>202</w:t>
      </w:r>
      <w:r w:rsidR="0016592C">
        <w:rPr>
          <w:rFonts w:eastAsia="Times New Roman"/>
          <w:b/>
          <w:spacing w:val="-2"/>
          <w:sz w:val="28"/>
          <w:szCs w:val="28"/>
          <w:lang w:eastAsia="ru-RU"/>
        </w:rPr>
        <w:t>5</w:t>
      </w:r>
      <w:bookmarkStart w:id="0" w:name="_GoBack"/>
      <w:bookmarkEnd w:id="0"/>
      <w:r w:rsidRPr="000D768B">
        <w:rPr>
          <w:rFonts w:eastAsia="Times New Roman"/>
          <w:b/>
          <w:spacing w:val="-2"/>
          <w:sz w:val="28"/>
          <w:szCs w:val="28"/>
          <w:lang w:eastAsia="ru-RU"/>
        </w:rPr>
        <w:t>г.</w:t>
      </w:r>
    </w:p>
    <w:p w14:paraId="39745C9B" w14:textId="77777777" w:rsidR="004D5E13" w:rsidRPr="000D768B" w:rsidRDefault="000D768B" w:rsidP="000D768B">
      <w:pPr>
        <w:widowControl w:val="0"/>
        <w:shd w:val="clear" w:color="auto" w:fill="FFFFFF"/>
        <w:autoSpaceDE w:val="0"/>
        <w:autoSpaceDN w:val="0"/>
        <w:adjustRightInd w:val="0"/>
        <w:rPr>
          <w:rFonts w:eastAsia="Times New Roman"/>
          <w:color w:val="000000"/>
          <w:sz w:val="30"/>
          <w:szCs w:val="30"/>
          <w:lang w:eastAsia="ru-RU"/>
        </w:rPr>
      </w:pPr>
      <w:r w:rsidRPr="000D768B">
        <w:rPr>
          <w:rFonts w:eastAsia="Times New Roman"/>
          <w:color w:val="000000"/>
          <w:sz w:val="30"/>
          <w:szCs w:val="30"/>
          <w:lang w:eastAsia="ru-RU"/>
        </w:rPr>
        <w:lastRenderedPageBreak/>
        <w:t xml:space="preserve">                                                      </w:t>
      </w:r>
      <w:r>
        <w:rPr>
          <w:rFonts w:eastAsia="Times New Roman"/>
          <w:color w:val="000000"/>
          <w:sz w:val="30"/>
          <w:szCs w:val="30"/>
          <w:lang w:eastAsia="ru-RU"/>
        </w:rPr>
        <w:t xml:space="preserve">                              </w:t>
      </w:r>
    </w:p>
    <w:p w14:paraId="40116A32" w14:textId="77777777" w:rsidR="004D5E13" w:rsidRPr="00C54A79" w:rsidRDefault="004D5E13" w:rsidP="00C54A79">
      <w:pPr>
        <w:pStyle w:val="2"/>
      </w:pPr>
      <w:r w:rsidRPr="00C54A79">
        <w:t>Структура программы учебного предмета</w:t>
      </w:r>
    </w:p>
    <w:p w14:paraId="7723C95E" w14:textId="77777777" w:rsidR="004D5E13" w:rsidRDefault="004D5E13" w:rsidP="006704AB">
      <w:pPr>
        <w:rPr>
          <w:b/>
        </w:rPr>
      </w:pPr>
    </w:p>
    <w:p w14:paraId="32F106BF" w14:textId="77777777" w:rsidR="004D5E13" w:rsidRPr="00AC1A8B" w:rsidRDefault="004D5E13" w:rsidP="00AC1A8B">
      <w:pPr>
        <w:pStyle w:val="a9"/>
        <w:numPr>
          <w:ilvl w:val="0"/>
          <w:numId w:val="26"/>
        </w:numPr>
        <w:rPr>
          <w:b/>
          <w:sz w:val="28"/>
          <w:szCs w:val="28"/>
        </w:rPr>
      </w:pPr>
      <w:r w:rsidRPr="00AC1A8B">
        <w:rPr>
          <w:b/>
          <w:sz w:val="28"/>
          <w:szCs w:val="28"/>
        </w:rPr>
        <w:t>Пояснительная записка</w:t>
      </w:r>
      <w:r w:rsidRPr="00AC1A8B">
        <w:rPr>
          <w:b/>
          <w:sz w:val="28"/>
          <w:szCs w:val="28"/>
        </w:rPr>
        <w:tab/>
      </w:r>
    </w:p>
    <w:p w14:paraId="639CA0EE" w14:textId="77777777" w:rsidR="004D5E13" w:rsidRPr="00AC1A8B" w:rsidRDefault="004D5E13"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14:paraId="0AD6B89C" w14:textId="77777777" w:rsidR="004D5E13" w:rsidRPr="005C1B52" w:rsidRDefault="004D5E13" w:rsidP="006704AB">
      <w:pPr>
        <w:rPr>
          <w:i/>
          <w:szCs w:val="24"/>
        </w:rPr>
      </w:pPr>
      <w:r>
        <w:rPr>
          <w:i/>
          <w:sz w:val="28"/>
          <w:szCs w:val="28"/>
        </w:rPr>
        <w:tab/>
      </w:r>
      <w:r w:rsidRPr="005C1B52">
        <w:rPr>
          <w:i/>
          <w:szCs w:val="24"/>
        </w:rPr>
        <w:t>- Характеристика учебного предмета, его место и роль в образовательном процессе;</w:t>
      </w:r>
    </w:p>
    <w:p w14:paraId="6A74EC98" w14:textId="77777777" w:rsidR="004D5E13" w:rsidRPr="005C1B52" w:rsidRDefault="004D5E13" w:rsidP="006704AB">
      <w:pPr>
        <w:rPr>
          <w:i/>
          <w:szCs w:val="24"/>
        </w:rPr>
      </w:pPr>
      <w:r w:rsidRPr="005C1B52">
        <w:rPr>
          <w:i/>
          <w:szCs w:val="24"/>
        </w:rPr>
        <w:tab/>
        <w:t>- Срок реализации учебного предмета;</w:t>
      </w:r>
    </w:p>
    <w:p w14:paraId="22A57EB4" w14:textId="77777777" w:rsidR="004D5E13" w:rsidRPr="005C1B52" w:rsidRDefault="004D5E13" w:rsidP="006704AB">
      <w:pPr>
        <w:rPr>
          <w:i/>
          <w:szCs w:val="24"/>
        </w:rPr>
      </w:pPr>
      <w:r w:rsidRPr="005C1B52">
        <w:rPr>
          <w:i/>
          <w:szCs w:val="24"/>
        </w:rPr>
        <w:tab/>
        <w:t>- Объем учебного времени, предусмотренный</w:t>
      </w:r>
      <w:r>
        <w:rPr>
          <w:i/>
          <w:szCs w:val="24"/>
        </w:rPr>
        <w:t xml:space="preserve"> учебным планом образовательной</w:t>
      </w:r>
    </w:p>
    <w:p w14:paraId="41FA800E" w14:textId="77777777" w:rsidR="004D5E13" w:rsidRPr="005C1B52" w:rsidRDefault="004D5E13" w:rsidP="006704AB">
      <w:pPr>
        <w:rPr>
          <w:i/>
          <w:szCs w:val="24"/>
        </w:rPr>
      </w:pPr>
      <w:r w:rsidRPr="005C1B52">
        <w:rPr>
          <w:i/>
          <w:szCs w:val="24"/>
        </w:rPr>
        <w:t xml:space="preserve"> </w:t>
      </w:r>
      <w:r>
        <w:rPr>
          <w:i/>
          <w:szCs w:val="24"/>
        </w:rPr>
        <w:tab/>
      </w:r>
      <w:r w:rsidRPr="005C1B52">
        <w:rPr>
          <w:i/>
          <w:szCs w:val="24"/>
        </w:rPr>
        <w:t xml:space="preserve">  </w:t>
      </w:r>
      <w:r>
        <w:rPr>
          <w:i/>
          <w:szCs w:val="24"/>
        </w:rPr>
        <w:t>организации</w:t>
      </w:r>
      <w:r w:rsidRPr="005C1B52">
        <w:rPr>
          <w:i/>
          <w:szCs w:val="24"/>
        </w:rPr>
        <w:t xml:space="preserve"> на реализацию учебного предмета;</w:t>
      </w:r>
    </w:p>
    <w:p w14:paraId="420F698F" w14:textId="77777777" w:rsidR="004D5E13" w:rsidRPr="005C1B52" w:rsidRDefault="004D5E13" w:rsidP="006704AB">
      <w:pPr>
        <w:rPr>
          <w:i/>
          <w:szCs w:val="24"/>
        </w:rPr>
      </w:pPr>
      <w:r w:rsidRPr="005C1B52">
        <w:rPr>
          <w:i/>
          <w:szCs w:val="24"/>
        </w:rPr>
        <w:tab/>
        <w:t>- Форма проведения учебных аудиторных занятий;</w:t>
      </w:r>
    </w:p>
    <w:p w14:paraId="64516FEF" w14:textId="77777777" w:rsidR="004D5E13" w:rsidRPr="005C1B52" w:rsidRDefault="004D5E13" w:rsidP="006704AB">
      <w:pPr>
        <w:rPr>
          <w:i/>
          <w:szCs w:val="24"/>
        </w:rPr>
      </w:pPr>
      <w:r w:rsidRPr="005C1B52">
        <w:rPr>
          <w:i/>
          <w:szCs w:val="24"/>
        </w:rPr>
        <w:tab/>
        <w:t>- Цели и задачи учебного предмета;</w:t>
      </w:r>
    </w:p>
    <w:p w14:paraId="23400DA0" w14:textId="77777777" w:rsidR="004D5E13" w:rsidRPr="005C1B52" w:rsidRDefault="004D5E13" w:rsidP="006704AB">
      <w:pPr>
        <w:rPr>
          <w:i/>
          <w:szCs w:val="24"/>
        </w:rPr>
      </w:pPr>
      <w:r w:rsidRPr="005C1B52">
        <w:rPr>
          <w:i/>
          <w:szCs w:val="24"/>
        </w:rPr>
        <w:tab/>
        <w:t>- Обоснование структуры программы учебного предмета;</w:t>
      </w:r>
    </w:p>
    <w:p w14:paraId="6B5778E2" w14:textId="77777777" w:rsidR="004D5E13" w:rsidRPr="005C1B52" w:rsidRDefault="004D5E13" w:rsidP="006704AB">
      <w:pPr>
        <w:pStyle w:val="a4"/>
        <w:spacing w:line="240" w:lineRule="auto"/>
        <w:rPr>
          <w:i/>
          <w:sz w:val="24"/>
        </w:rPr>
      </w:pPr>
      <w:r w:rsidRPr="005C1B52">
        <w:rPr>
          <w:i/>
          <w:sz w:val="24"/>
        </w:rPr>
        <w:tab/>
        <w:t xml:space="preserve">- Методы обучения; </w:t>
      </w:r>
    </w:p>
    <w:p w14:paraId="15C55411" w14:textId="77777777" w:rsidR="004D5E13" w:rsidRPr="005C1B52" w:rsidRDefault="004D5E13" w:rsidP="006704AB">
      <w:pPr>
        <w:pStyle w:val="a4"/>
        <w:spacing w:line="240" w:lineRule="auto"/>
        <w:rPr>
          <w:i/>
          <w:sz w:val="24"/>
        </w:rPr>
      </w:pPr>
      <w:r w:rsidRPr="005C1B52">
        <w:rPr>
          <w:i/>
          <w:sz w:val="24"/>
        </w:rPr>
        <w:tab/>
        <w:t>- Описание материально-технических условий реализации учебного предмета;</w:t>
      </w:r>
    </w:p>
    <w:p w14:paraId="4E36BB42" w14:textId="77777777" w:rsidR="004D5E13" w:rsidRDefault="004D5E13" w:rsidP="006704AB">
      <w:pPr>
        <w:pStyle w:val="a4"/>
        <w:rPr>
          <w:b/>
        </w:rPr>
      </w:pPr>
    </w:p>
    <w:p w14:paraId="24BABDD4" w14:textId="77777777" w:rsidR="004D5E13" w:rsidRPr="00AC1A8B" w:rsidRDefault="004D5E13" w:rsidP="00AC1A8B">
      <w:pPr>
        <w:pStyle w:val="a9"/>
        <w:numPr>
          <w:ilvl w:val="0"/>
          <w:numId w:val="26"/>
        </w:numPr>
        <w:rPr>
          <w:b/>
          <w:sz w:val="28"/>
          <w:szCs w:val="28"/>
        </w:rPr>
      </w:pPr>
      <w:r w:rsidRPr="00AC1A8B">
        <w:rPr>
          <w:b/>
          <w:sz w:val="28"/>
          <w:szCs w:val="28"/>
        </w:rPr>
        <w:t>Содержание учебного предмета</w:t>
      </w:r>
      <w:r w:rsidRPr="00AC1A8B">
        <w:rPr>
          <w:b/>
          <w:sz w:val="28"/>
          <w:szCs w:val="28"/>
        </w:rPr>
        <w:tab/>
      </w:r>
    </w:p>
    <w:p w14:paraId="2B11223E" w14:textId="77777777" w:rsidR="004D5E13" w:rsidRPr="00AC1A8B" w:rsidRDefault="004D5E13"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14:paraId="4B5B6F27" w14:textId="77777777" w:rsidR="004D5E13" w:rsidRDefault="004D5E13" w:rsidP="006704AB">
      <w:pPr>
        <w:rPr>
          <w:i/>
        </w:rPr>
      </w:pPr>
      <w:r>
        <w:rPr>
          <w:sz w:val="28"/>
          <w:szCs w:val="28"/>
        </w:rPr>
        <w:tab/>
      </w:r>
      <w:r>
        <w:t xml:space="preserve">- </w:t>
      </w:r>
      <w:r>
        <w:rPr>
          <w:i/>
        </w:rPr>
        <w:t>Сведения о затратах учебного времени;</w:t>
      </w:r>
    </w:p>
    <w:p w14:paraId="0DC401B7" w14:textId="77777777" w:rsidR="004D5E13" w:rsidRDefault="004D5E13" w:rsidP="006704AB">
      <w:pPr>
        <w:rPr>
          <w:bCs/>
          <w:i/>
        </w:rPr>
      </w:pPr>
      <w:r>
        <w:rPr>
          <w:i/>
        </w:rPr>
        <w:tab/>
        <w:t xml:space="preserve">- </w:t>
      </w:r>
      <w:r>
        <w:rPr>
          <w:bCs/>
          <w:i/>
        </w:rPr>
        <w:t>Годовые требования по классам;</w:t>
      </w:r>
    </w:p>
    <w:p w14:paraId="33827517" w14:textId="77777777" w:rsidR="004D5E13" w:rsidRDefault="004D5E13" w:rsidP="006704AB">
      <w:pPr>
        <w:rPr>
          <w:bCs/>
          <w:i/>
        </w:rPr>
      </w:pPr>
    </w:p>
    <w:p w14:paraId="2ED2C242" w14:textId="77777777" w:rsidR="004D5E13" w:rsidRPr="00AC1A8B" w:rsidRDefault="004D5E13" w:rsidP="00AC1A8B">
      <w:pPr>
        <w:pStyle w:val="a9"/>
        <w:numPr>
          <w:ilvl w:val="0"/>
          <w:numId w:val="26"/>
        </w:numPr>
        <w:spacing w:before="28"/>
        <w:jc w:val="both"/>
        <w:rPr>
          <w:b/>
          <w:sz w:val="28"/>
          <w:szCs w:val="28"/>
        </w:rPr>
      </w:pPr>
      <w:r w:rsidRPr="00AC1A8B">
        <w:rPr>
          <w:b/>
          <w:sz w:val="28"/>
          <w:szCs w:val="28"/>
        </w:rPr>
        <w:t>Требования к уровню подготовки учащихся</w:t>
      </w:r>
    </w:p>
    <w:p w14:paraId="66731BB7" w14:textId="77777777" w:rsidR="004D5E13" w:rsidRDefault="004D5E13" w:rsidP="006704AB">
      <w:pPr>
        <w:spacing w:before="28"/>
        <w:rPr>
          <w:b/>
          <w:sz w:val="28"/>
          <w:szCs w:val="28"/>
        </w:rPr>
      </w:pPr>
    </w:p>
    <w:p w14:paraId="68FB2F18" w14:textId="77777777" w:rsidR="004D5E13" w:rsidRDefault="004D5E13" w:rsidP="00AC1A8B">
      <w:pPr>
        <w:pStyle w:val="a4"/>
        <w:numPr>
          <w:ilvl w:val="0"/>
          <w:numId w:val="26"/>
        </w:numPr>
        <w:rPr>
          <w:b/>
          <w:szCs w:val="28"/>
        </w:rPr>
      </w:pPr>
      <w:r>
        <w:rPr>
          <w:b/>
          <w:szCs w:val="28"/>
        </w:rPr>
        <w:t xml:space="preserve">Формы и методы контроля, система оценок </w:t>
      </w:r>
      <w:r>
        <w:rPr>
          <w:b/>
          <w:szCs w:val="28"/>
        </w:rPr>
        <w:tab/>
      </w:r>
    </w:p>
    <w:p w14:paraId="074A8FFA" w14:textId="77777777" w:rsidR="004D5E13" w:rsidRDefault="004D5E13" w:rsidP="00AC1A8B">
      <w:pPr>
        <w:pStyle w:val="a4"/>
        <w:ind w:left="1080"/>
        <w:rPr>
          <w:b/>
          <w:szCs w:val="28"/>
        </w:rPr>
      </w:pPr>
      <w:r>
        <w:rPr>
          <w:b/>
          <w:szCs w:val="28"/>
        </w:rPr>
        <w:tab/>
      </w:r>
      <w:r>
        <w:rPr>
          <w:b/>
          <w:szCs w:val="28"/>
        </w:rPr>
        <w:tab/>
      </w:r>
      <w:r>
        <w:rPr>
          <w:b/>
          <w:szCs w:val="28"/>
        </w:rPr>
        <w:tab/>
      </w:r>
    </w:p>
    <w:p w14:paraId="52821EA5" w14:textId="77777777" w:rsidR="004D5E13" w:rsidRPr="005C1B52" w:rsidRDefault="004D5E13" w:rsidP="006704AB">
      <w:pPr>
        <w:pStyle w:val="a4"/>
        <w:ind w:firstLine="708"/>
        <w:rPr>
          <w:i/>
          <w:sz w:val="24"/>
        </w:rPr>
      </w:pPr>
      <w:r w:rsidRPr="005C1B52">
        <w:rPr>
          <w:b/>
          <w:sz w:val="24"/>
        </w:rPr>
        <w:t xml:space="preserve">- </w:t>
      </w:r>
      <w:r w:rsidRPr="005C1B52">
        <w:rPr>
          <w:i/>
          <w:sz w:val="24"/>
        </w:rPr>
        <w:t xml:space="preserve">Аттестация: цели, виды, форма, содержание; </w:t>
      </w:r>
    </w:p>
    <w:p w14:paraId="64DE7BF4" w14:textId="77777777" w:rsidR="004D5E13" w:rsidRPr="005C1B52" w:rsidRDefault="004D5E13" w:rsidP="00BF0639">
      <w:pPr>
        <w:pStyle w:val="a4"/>
        <w:jc w:val="left"/>
        <w:rPr>
          <w:i/>
          <w:sz w:val="24"/>
        </w:rPr>
      </w:pPr>
      <w:r w:rsidRPr="005C1B52">
        <w:rPr>
          <w:i/>
          <w:sz w:val="24"/>
        </w:rPr>
        <w:tab/>
        <w:t>- Критерии оценки;</w:t>
      </w:r>
    </w:p>
    <w:p w14:paraId="46461B94" w14:textId="77777777" w:rsidR="004D5E13" w:rsidRDefault="004D5E13" w:rsidP="006704AB">
      <w:pPr>
        <w:pStyle w:val="a4"/>
        <w:rPr>
          <w:i/>
          <w:szCs w:val="28"/>
        </w:rPr>
      </w:pPr>
    </w:p>
    <w:p w14:paraId="0A9CD1BD" w14:textId="77777777" w:rsidR="004D5E13" w:rsidRDefault="004D5E13" w:rsidP="00AC1A8B">
      <w:pPr>
        <w:pStyle w:val="a4"/>
        <w:numPr>
          <w:ilvl w:val="0"/>
          <w:numId w:val="26"/>
        </w:numPr>
        <w:rPr>
          <w:b/>
          <w:szCs w:val="28"/>
        </w:rPr>
      </w:pPr>
      <w:r>
        <w:rPr>
          <w:b/>
          <w:szCs w:val="28"/>
        </w:rPr>
        <w:t>Методическое обеспечение учебного процесса</w:t>
      </w:r>
      <w:r>
        <w:rPr>
          <w:b/>
          <w:szCs w:val="28"/>
        </w:rPr>
        <w:tab/>
      </w:r>
    </w:p>
    <w:p w14:paraId="3D26F263" w14:textId="77777777" w:rsidR="004D5E13" w:rsidRDefault="004D5E13" w:rsidP="00AC1A8B">
      <w:pPr>
        <w:pStyle w:val="a4"/>
        <w:ind w:left="1080"/>
        <w:rPr>
          <w:b/>
          <w:szCs w:val="28"/>
        </w:rPr>
      </w:pPr>
      <w:r>
        <w:rPr>
          <w:b/>
          <w:szCs w:val="28"/>
        </w:rPr>
        <w:tab/>
      </w:r>
      <w:r>
        <w:rPr>
          <w:b/>
          <w:szCs w:val="28"/>
        </w:rPr>
        <w:tab/>
      </w:r>
    </w:p>
    <w:p w14:paraId="1A2D98AF" w14:textId="77777777" w:rsidR="004D5E13" w:rsidRPr="005C1B52" w:rsidRDefault="004D5E13" w:rsidP="006704AB">
      <w:pPr>
        <w:pStyle w:val="a4"/>
        <w:rPr>
          <w:i/>
          <w:sz w:val="24"/>
        </w:rPr>
      </w:pPr>
      <w:r>
        <w:rPr>
          <w:i/>
          <w:szCs w:val="28"/>
        </w:rPr>
        <w:tab/>
      </w:r>
      <w:r w:rsidRPr="005C1B52">
        <w:rPr>
          <w:i/>
          <w:sz w:val="24"/>
        </w:rPr>
        <w:t>- Методические рекомендации педагогическим работникам;</w:t>
      </w:r>
    </w:p>
    <w:p w14:paraId="62472772" w14:textId="77777777" w:rsidR="004D5E13" w:rsidRDefault="004D5E13" w:rsidP="006704AB">
      <w:pPr>
        <w:pStyle w:val="a4"/>
        <w:rPr>
          <w:i/>
        </w:rPr>
      </w:pPr>
      <w:r>
        <w:rPr>
          <w:i/>
        </w:rPr>
        <w:tab/>
      </w:r>
    </w:p>
    <w:p w14:paraId="5EC13141" w14:textId="77777777" w:rsidR="004D5E13" w:rsidRDefault="004D5E13" w:rsidP="00AC1A8B">
      <w:pPr>
        <w:pStyle w:val="a4"/>
        <w:numPr>
          <w:ilvl w:val="0"/>
          <w:numId w:val="26"/>
        </w:numPr>
        <w:rPr>
          <w:b/>
          <w:szCs w:val="28"/>
        </w:rPr>
      </w:pPr>
      <w:r>
        <w:rPr>
          <w:b/>
          <w:szCs w:val="28"/>
        </w:rPr>
        <w:t>Списки рекомендуемой нотной и методической литературы</w:t>
      </w:r>
      <w:r>
        <w:rPr>
          <w:b/>
          <w:szCs w:val="28"/>
        </w:rPr>
        <w:tab/>
        <w:t xml:space="preserve"> </w:t>
      </w:r>
    </w:p>
    <w:p w14:paraId="348B7995" w14:textId="77777777" w:rsidR="004D5E13" w:rsidRPr="005C1B52" w:rsidRDefault="004D5E13" w:rsidP="006704AB">
      <w:pPr>
        <w:pStyle w:val="a4"/>
        <w:rPr>
          <w:i/>
          <w:sz w:val="24"/>
        </w:rPr>
      </w:pPr>
    </w:p>
    <w:p w14:paraId="65C42357" w14:textId="77777777" w:rsidR="004D5E13" w:rsidRPr="005C1B52" w:rsidRDefault="004D5E13" w:rsidP="006704AB">
      <w:pPr>
        <w:pStyle w:val="a4"/>
        <w:rPr>
          <w:i/>
          <w:sz w:val="24"/>
        </w:rPr>
      </w:pPr>
      <w:r w:rsidRPr="005C1B52">
        <w:rPr>
          <w:i/>
          <w:sz w:val="24"/>
        </w:rPr>
        <w:tab/>
        <w:t>- Учебно-методическая литература;</w:t>
      </w:r>
    </w:p>
    <w:p w14:paraId="308CB51F" w14:textId="77777777" w:rsidR="004D5E13" w:rsidRDefault="004D5E13" w:rsidP="006704AB">
      <w:pPr>
        <w:pStyle w:val="a4"/>
        <w:rPr>
          <w:i/>
          <w:sz w:val="24"/>
        </w:rPr>
      </w:pPr>
      <w:r w:rsidRPr="005C1B52">
        <w:rPr>
          <w:i/>
          <w:sz w:val="24"/>
        </w:rPr>
        <w:tab/>
        <w:t>- Методическая литература</w:t>
      </w:r>
      <w:r>
        <w:rPr>
          <w:i/>
          <w:sz w:val="24"/>
        </w:rPr>
        <w:t>;</w:t>
      </w:r>
    </w:p>
    <w:p w14:paraId="210D2B0C" w14:textId="77777777" w:rsidR="004D5E13" w:rsidRDefault="004D5E13" w:rsidP="006704AB">
      <w:pPr>
        <w:pStyle w:val="a4"/>
        <w:rPr>
          <w:i/>
          <w:sz w:val="24"/>
        </w:rPr>
      </w:pPr>
      <w:r>
        <w:rPr>
          <w:i/>
          <w:sz w:val="24"/>
        </w:rPr>
        <w:t xml:space="preserve">            - Нотная литература.</w:t>
      </w:r>
    </w:p>
    <w:p w14:paraId="11393B76" w14:textId="77777777" w:rsidR="004D5E13" w:rsidRDefault="004D5E13" w:rsidP="006704AB">
      <w:pPr>
        <w:pStyle w:val="a4"/>
        <w:rPr>
          <w:i/>
          <w:sz w:val="24"/>
        </w:rPr>
      </w:pPr>
    </w:p>
    <w:p w14:paraId="5BAAD803" w14:textId="77777777" w:rsidR="004D5E13" w:rsidRDefault="004D5E13" w:rsidP="00DD3255">
      <w:pPr>
        <w:pStyle w:val="2"/>
        <w:spacing w:line="360" w:lineRule="auto"/>
      </w:pPr>
    </w:p>
    <w:p w14:paraId="442DC321" w14:textId="77777777" w:rsidR="004D5E13" w:rsidRDefault="004D5E13" w:rsidP="00DD3255">
      <w:pPr>
        <w:pStyle w:val="2"/>
        <w:spacing w:line="360" w:lineRule="auto"/>
      </w:pPr>
    </w:p>
    <w:p w14:paraId="2AA3B33D" w14:textId="77777777" w:rsidR="004D5E13" w:rsidRDefault="004D5E13" w:rsidP="00DD3255">
      <w:pPr>
        <w:pStyle w:val="2"/>
        <w:spacing w:line="360" w:lineRule="auto"/>
      </w:pPr>
    </w:p>
    <w:p w14:paraId="651FF45D" w14:textId="77777777" w:rsidR="004D5E13" w:rsidRDefault="004D5E13" w:rsidP="00DD3255">
      <w:pPr>
        <w:pStyle w:val="2"/>
        <w:spacing w:line="360" w:lineRule="auto"/>
      </w:pPr>
    </w:p>
    <w:p w14:paraId="15EE7F63" w14:textId="77777777" w:rsidR="004D5E13" w:rsidRDefault="004D5E13" w:rsidP="00DD3255">
      <w:pPr>
        <w:pStyle w:val="2"/>
        <w:spacing w:line="360" w:lineRule="auto"/>
      </w:pPr>
    </w:p>
    <w:p w14:paraId="7999A625" w14:textId="77777777" w:rsidR="004D5E13" w:rsidRDefault="004D5E13" w:rsidP="00AC1A8B">
      <w:pPr>
        <w:pStyle w:val="2"/>
        <w:spacing w:line="360" w:lineRule="auto"/>
        <w:jc w:val="left"/>
      </w:pPr>
    </w:p>
    <w:p w14:paraId="1687C797" w14:textId="77777777" w:rsidR="004D5E13" w:rsidRPr="00A94A74" w:rsidRDefault="004D5E13" w:rsidP="00A94A74"/>
    <w:p w14:paraId="72009FEE" w14:textId="77777777" w:rsidR="004D5E13" w:rsidRDefault="004D5E13" w:rsidP="00DD3255">
      <w:pPr>
        <w:pStyle w:val="2"/>
        <w:spacing w:line="360" w:lineRule="auto"/>
      </w:pPr>
      <w:smartTag w:uri="urn:schemas-microsoft-com:office:smarttags" w:element="place">
        <w:r>
          <w:rPr>
            <w:lang w:val="en-US"/>
          </w:rPr>
          <w:t>I</w:t>
        </w:r>
        <w:r w:rsidRPr="00B5554A">
          <w:t>.</w:t>
        </w:r>
      </w:smartTag>
      <w:r w:rsidRPr="00B5554A">
        <w:t xml:space="preserve"> </w:t>
      </w:r>
      <w:r>
        <w:t>ПОЯСНИТЕЛЬНАЯ ЗАПИСКА</w:t>
      </w:r>
    </w:p>
    <w:p w14:paraId="1D045085" w14:textId="77777777" w:rsidR="004D5E13" w:rsidRPr="00C54A79" w:rsidRDefault="004D5E13" w:rsidP="00501B3F">
      <w:pPr>
        <w:pStyle w:val="3"/>
        <w:spacing w:before="0" w:after="0" w:line="360" w:lineRule="auto"/>
      </w:pPr>
      <w:r w:rsidRPr="00C54A79">
        <w:t>1. Характеристика учебного предмета, его место и роль в образовательном процессе</w:t>
      </w:r>
    </w:p>
    <w:p w14:paraId="4991B6E3" w14:textId="77777777" w:rsidR="004D5E13" w:rsidRDefault="004D5E13" w:rsidP="00501B3F">
      <w:pPr>
        <w:pStyle w:val="a6"/>
      </w:pPr>
      <w:r>
        <w:t>Программа учебного предмета «Специальность» по виду инструмента «гитара», далее  - «Специальность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(ФГТ).</w:t>
      </w:r>
    </w:p>
    <w:p w14:paraId="7622019F" w14:textId="77777777" w:rsidR="004D5E13" w:rsidRDefault="004D5E13" w:rsidP="00501B3F">
      <w:pPr>
        <w:pStyle w:val="a6"/>
      </w:pPr>
      <w:r>
        <w:t xml:space="preserve">Учебный предмет «Специальность (гитара)» направлен на приобретение учащимися знаний, умений и навыков игры на гитаре, </w:t>
      </w:r>
      <w:r w:rsidRPr="00501B3F">
        <w:rPr>
          <w:rStyle w:val="FontStyle16"/>
          <w:sz w:val="28"/>
          <w:szCs w:val="28"/>
        </w:rPr>
        <w:t>умений и навыков сольного</w:t>
      </w:r>
      <w:r>
        <w:t xml:space="preserve"> исполнительства, а также на эстетическое воспитание и духовно-нравственное </w:t>
      </w:r>
      <w:r w:rsidRPr="002E618C">
        <w:t>развитие</w:t>
      </w:r>
      <w:r>
        <w:t xml:space="preserve"> ученика.</w:t>
      </w:r>
    </w:p>
    <w:p w14:paraId="11A524D4" w14:textId="77777777" w:rsidR="004D5E13" w:rsidRDefault="004D5E13" w:rsidP="00501B3F">
      <w:pPr>
        <w:pStyle w:val="a6"/>
      </w:pPr>
      <w:r>
        <w:t>Обучение детей в области музыкального искусства ставит перед преподавателем ряд задач как учебных, так и воспитательных. Решение основных вопросов в данной сфере образования направлено на раскрытие и развитие индивидуальных способностей учащихся, а среди наиболее одаренных - на их дальнейшее профессиональное образование.</w:t>
      </w:r>
    </w:p>
    <w:p w14:paraId="07829A6F" w14:textId="77777777" w:rsidR="004D5E13" w:rsidRPr="005C1B52" w:rsidRDefault="004D5E13" w:rsidP="00501B3F">
      <w:pPr>
        <w:spacing w:line="360" w:lineRule="auto"/>
        <w:ind w:firstLine="720"/>
        <w:jc w:val="both"/>
        <w:rPr>
          <w:color w:val="000000"/>
          <w:sz w:val="28"/>
          <w:szCs w:val="28"/>
        </w:rPr>
      </w:pPr>
      <w:r>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14:paraId="386B3764" w14:textId="77777777" w:rsidR="004D5E13" w:rsidRPr="005C1B52" w:rsidRDefault="004D5E13" w:rsidP="00501B3F">
      <w:pPr>
        <w:spacing w:line="360" w:lineRule="auto"/>
        <w:ind w:firstLine="851"/>
        <w:jc w:val="both"/>
        <w:rPr>
          <w:color w:val="000000"/>
          <w:sz w:val="28"/>
          <w:szCs w:val="28"/>
        </w:rPr>
      </w:pPr>
      <w:r>
        <w:rPr>
          <w:color w:val="000000"/>
          <w:sz w:val="28"/>
          <w:szCs w:val="28"/>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0438D179" w14:textId="77777777" w:rsidR="004D5E13" w:rsidRDefault="004D5E13" w:rsidP="00501B3F">
      <w:pPr>
        <w:pStyle w:val="a6"/>
      </w:pPr>
      <w:r w:rsidRPr="004870E3">
        <w:rPr>
          <w:b/>
          <w:i/>
        </w:rPr>
        <w:t>2. Срок реализации</w:t>
      </w:r>
      <w:r>
        <w:t xml:space="preserve"> учебного предмета </w:t>
      </w:r>
      <w:r>
        <w:rPr>
          <w:bCs/>
          <w:iCs/>
        </w:rPr>
        <w:t>«Специальность</w:t>
      </w:r>
      <w:r>
        <w:t xml:space="preserve"> (гитара)» для детей, поступивших в образовательную организацию в первый класс в возрасте </w:t>
      </w:r>
      <w:r>
        <w:lastRenderedPageBreak/>
        <w:t xml:space="preserve">с шести лет шести месяцев до девяти лет, составляет 8 лет, </w:t>
      </w:r>
      <w:r w:rsidRPr="00BF0639">
        <w:t>с десяти до двенадцати лет - 5 лет.</w:t>
      </w:r>
    </w:p>
    <w:p w14:paraId="12C8AFC7" w14:textId="77777777" w:rsidR="004D5E13" w:rsidRDefault="004D5E13" w:rsidP="00501B3F">
      <w:pPr>
        <w:pStyle w:val="a6"/>
      </w:pPr>
      <w: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14:paraId="380C2E33" w14:textId="77777777" w:rsidR="004D5E13" w:rsidRDefault="004D5E13" w:rsidP="00CD241A">
      <w:pPr>
        <w:pStyle w:val="a6"/>
      </w:pPr>
      <w:r w:rsidRPr="004870E3">
        <w:rPr>
          <w:b/>
          <w:i/>
        </w:rPr>
        <w:t>3. Объем учебного времени,</w:t>
      </w:r>
      <w:r>
        <w:t xml:space="preserve"> предусмотренный учебным планом образовательной организации на реализацию учебного предмета </w:t>
      </w:r>
      <w:r>
        <w:rPr>
          <w:bCs/>
          <w:iCs/>
        </w:rPr>
        <w:t>«Специальность</w:t>
      </w:r>
      <w:r>
        <w:t xml:space="preserve"> (гитара)»:</w:t>
      </w:r>
    </w:p>
    <w:p w14:paraId="46552A40" w14:textId="77777777" w:rsidR="004D5E13" w:rsidRDefault="004D5E13" w:rsidP="00084C45">
      <w:pPr>
        <w:pStyle w:val="5"/>
      </w:pPr>
      <w:r>
        <w:t>Таблица 1</w:t>
      </w:r>
    </w:p>
    <w:tbl>
      <w:tblPr>
        <w:tblW w:w="0" w:type="auto"/>
        <w:tblLayout w:type="fixed"/>
        <w:tblLook w:val="0000" w:firstRow="0" w:lastRow="0" w:firstColumn="0" w:lastColumn="0" w:noHBand="0" w:noVBand="0"/>
      </w:tblPr>
      <w:tblGrid>
        <w:gridCol w:w="4219"/>
        <w:gridCol w:w="1276"/>
        <w:gridCol w:w="1417"/>
        <w:gridCol w:w="1134"/>
        <w:gridCol w:w="1474"/>
      </w:tblGrid>
      <w:tr w:rsidR="004D5E13" w:rsidRPr="001A126D" w14:paraId="79963092" w14:textId="77777777" w:rsidTr="008D04B3">
        <w:tc>
          <w:tcPr>
            <w:tcW w:w="4219" w:type="dxa"/>
            <w:tcBorders>
              <w:top w:val="single" w:sz="4" w:space="0" w:color="000000"/>
              <w:left w:val="single" w:sz="4" w:space="0" w:color="000000"/>
              <w:bottom w:val="single" w:sz="4" w:space="0" w:color="000000"/>
              <w:right w:val="single" w:sz="4" w:space="0" w:color="000000"/>
            </w:tcBorders>
          </w:tcPr>
          <w:p w14:paraId="4C42BD47" w14:textId="77777777" w:rsidR="004D5E13" w:rsidRPr="001A126D" w:rsidRDefault="004D5E13" w:rsidP="004870E3">
            <w:pPr>
              <w:pStyle w:val="a4"/>
            </w:pPr>
            <w:r w:rsidRPr="001A126D">
              <w:t>Срок обучения</w:t>
            </w:r>
          </w:p>
        </w:tc>
        <w:tc>
          <w:tcPr>
            <w:tcW w:w="1276" w:type="dxa"/>
            <w:tcBorders>
              <w:top w:val="single" w:sz="4" w:space="0" w:color="000000"/>
              <w:left w:val="single" w:sz="4" w:space="0" w:color="000000"/>
              <w:bottom w:val="single" w:sz="4" w:space="0" w:color="000000"/>
              <w:right w:val="single" w:sz="4" w:space="0" w:color="000000"/>
            </w:tcBorders>
          </w:tcPr>
          <w:p w14:paraId="37643971" w14:textId="77777777" w:rsidR="004D5E13" w:rsidRPr="001A126D" w:rsidRDefault="004D5E13" w:rsidP="005C1B52">
            <w:pPr>
              <w:pStyle w:val="a4"/>
              <w:jc w:val="center"/>
            </w:pPr>
            <w:r w:rsidRPr="001A126D">
              <w:t>8 лет</w:t>
            </w:r>
          </w:p>
        </w:tc>
        <w:tc>
          <w:tcPr>
            <w:tcW w:w="1417" w:type="dxa"/>
            <w:tcBorders>
              <w:top w:val="single" w:sz="4" w:space="0" w:color="000000"/>
              <w:left w:val="single" w:sz="4" w:space="0" w:color="000000"/>
              <w:bottom w:val="single" w:sz="4" w:space="0" w:color="000000"/>
              <w:right w:val="single" w:sz="4" w:space="0" w:color="000000"/>
            </w:tcBorders>
          </w:tcPr>
          <w:p w14:paraId="1AFC6611" w14:textId="77777777" w:rsidR="004D5E13" w:rsidRPr="001A126D" w:rsidRDefault="004D5E13" w:rsidP="005C1B52">
            <w:pPr>
              <w:pStyle w:val="a4"/>
              <w:jc w:val="center"/>
              <w:rPr>
                <w:bCs/>
              </w:rPr>
            </w:pPr>
            <w:r w:rsidRPr="001A126D">
              <w:rPr>
                <w:bCs/>
              </w:rPr>
              <w:t>9</w:t>
            </w:r>
            <w:r>
              <w:rPr>
                <w:bCs/>
              </w:rPr>
              <w:t>-й год обучения</w:t>
            </w:r>
          </w:p>
        </w:tc>
        <w:tc>
          <w:tcPr>
            <w:tcW w:w="1134" w:type="dxa"/>
            <w:tcBorders>
              <w:top w:val="single" w:sz="4" w:space="0" w:color="000000"/>
              <w:left w:val="single" w:sz="4" w:space="0" w:color="000000"/>
              <w:bottom w:val="single" w:sz="4" w:space="0" w:color="000000"/>
              <w:right w:val="single" w:sz="4" w:space="0" w:color="000000"/>
            </w:tcBorders>
          </w:tcPr>
          <w:p w14:paraId="5FE44EA0" w14:textId="77777777" w:rsidR="004D5E13" w:rsidRPr="001A126D" w:rsidRDefault="004D5E13" w:rsidP="005C1B52">
            <w:pPr>
              <w:pStyle w:val="a4"/>
              <w:jc w:val="center"/>
            </w:pPr>
            <w:r w:rsidRPr="001A126D">
              <w:t>5 лет</w:t>
            </w:r>
          </w:p>
        </w:tc>
        <w:tc>
          <w:tcPr>
            <w:tcW w:w="1474" w:type="dxa"/>
            <w:tcBorders>
              <w:top w:val="single" w:sz="4" w:space="0" w:color="000000"/>
              <w:left w:val="single" w:sz="4" w:space="0" w:color="000000"/>
              <w:bottom w:val="single" w:sz="4" w:space="0" w:color="000000"/>
              <w:right w:val="single" w:sz="4" w:space="0" w:color="000000"/>
            </w:tcBorders>
          </w:tcPr>
          <w:p w14:paraId="54A92FA8" w14:textId="77777777" w:rsidR="004D5E13" w:rsidRPr="001A126D" w:rsidRDefault="004D5E13" w:rsidP="008D04B3">
            <w:pPr>
              <w:pStyle w:val="a4"/>
              <w:jc w:val="center"/>
              <w:rPr>
                <w:bCs/>
              </w:rPr>
            </w:pPr>
            <w:r w:rsidRPr="001A126D">
              <w:rPr>
                <w:bCs/>
              </w:rPr>
              <w:t>6</w:t>
            </w:r>
            <w:r>
              <w:rPr>
                <w:bCs/>
              </w:rPr>
              <w:t>-й</w:t>
            </w:r>
            <w:r w:rsidRPr="001A126D">
              <w:rPr>
                <w:bCs/>
              </w:rPr>
              <w:t xml:space="preserve"> </w:t>
            </w:r>
            <w:r>
              <w:rPr>
                <w:bCs/>
              </w:rPr>
              <w:t>год обучения</w:t>
            </w:r>
          </w:p>
        </w:tc>
      </w:tr>
      <w:tr w:rsidR="004D5E13" w:rsidRPr="001A126D" w14:paraId="6BB00C4E" w14:textId="77777777" w:rsidTr="008D04B3">
        <w:tc>
          <w:tcPr>
            <w:tcW w:w="4219" w:type="dxa"/>
            <w:tcBorders>
              <w:top w:val="single" w:sz="4" w:space="0" w:color="000000"/>
              <w:left w:val="single" w:sz="4" w:space="0" w:color="000000"/>
              <w:bottom w:val="single" w:sz="4" w:space="0" w:color="000000"/>
              <w:right w:val="single" w:sz="4" w:space="0" w:color="000000"/>
            </w:tcBorders>
          </w:tcPr>
          <w:p w14:paraId="11D24A80" w14:textId="77777777" w:rsidR="004D5E13" w:rsidRPr="001A126D" w:rsidRDefault="004D5E13" w:rsidP="004870E3">
            <w:pPr>
              <w:pStyle w:val="a4"/>
            </w:pPr>
            <w:r w:rsidRPr="001A126D">
              <w:t>Максимальная учебная нагрузка</w:t>
            </w:r>
          </w:p>
          <w:p w14:paraId="4B80D4E9" w14:textId="77777777" w:rsidR="004D5E13" w:rsidRPr="001A126D" w:rsidRDefault="004D5E13" w:rsidP="004870E3">
            <w:pPr>
              <w:pStyle w:val="a4"/>
            </w:pPr>
            <w:r w:rsidRPr="001A126D">
              <w:t>(в часах)</w:t>
            </w:r>
          </w:p>
        </w:tc>
        <w:tc>
          <w:tcPr>
            <w:tcW w:w="1276" w:type="dxa"/>
            <w:tcBorders>
              <w:top w:val="single" w:sz="4" w:space="0" w:color="000000"/>
              <w:left w:val="single" w:sz="4" w:space="0" w:color="000000"/>
              <w:bottom w:val="single" w:sz="4" w:space="0" w:color="000000"/>
              <w:right w:val="single" w:sz="4" w:space="0" w:color="000000"/>
            </w:tcBorders>
          </w:tcPr>
          <w:p w14:paraId="2874C244" w14:textId="77777777" w:rsidR="004D5E13" w:rsidRPr="001A126D" w:rsidRDefault="004D5E13" w:rsidP="005C1B52">
            <w:pPr>
              <w:pStyle w:val="a4"/>
              <w:jc w:val="center"/>
              <w:rPr>
                <w:bCs/>
              </w:rPr>
            </w:pPr>
            <w:r w:rsidRPr="001A126D">
              <w:rPr>
                <w:bCs/>
              </w:rPr>
              <w:t>1316</w:t>
            </w:r>
          </w:p>
        </w:tc>
        <w:tc>
          <w:tcPr>
            <w:tcW w:w="1417" w:type="dxa"/>
            <w:tcBorders>
              <w:top w:val="single" w:sz="4" w:space="0" w:color="000000"/>
              <w:left w:val="single" w:sz="4" w:space="0" w:color="000000"/>
              <w:bottom w:val="single" w:sz="4" w:space="0" w:color="000000"/>
              <w:right w:val="single" w:sz="4" w:space="0" w:color="000000"/>
            </w:tcBorders>
          </w:tcPr>
          <w:p w14:paraId="224D7974" w14:textId="77777777" w:rsidR="004D5E13" w:rsidRPr="001A126D" w:rsidRDefault="004D5E13" w:rsidP="005C1B52">
            <w:pPr>
              <w:pStyle w:val="a4"/>
              <w:jc w:val="center"/>
              <w:rPr>
                <w:bCs/>
              </w:rPr>
            </w:pPr>
            <w:r w:rsidRPr="001A126D">
              <w:rPr>
                <w:bCs/>
              </w:rPr>
              <w:t>214,5</w:t>
            </w:r>
          </w:p>
        </w:tc>
        <w:tc>
          <w:tcPr>
            <w:tcW w:w="1134" w:type="dxa"/>
            <w:tcBorders>
              <w:top w:val="single" w:sz="4" w:space="0" w:color="000000"/>
              <w:left w:val="single" w:sz="4" w:space="0" w:color="000000"/>
              <w:bottom w:val="single" w:sz="4" w:space="0" w:color="000000"/>
              <w:right w:val="single" w:sz="4" w:space="0" w:color="000000"/>
            </w:tcBorders>
          </w:tcPr>
          <w:p w14:paraId="11392D50" w14:textId="77777777" w:rsidR="004D5E13" w:rsidRPr="001A126D" w:rsidRDefault="004D5E13" w:rsidP="005C1B52">
            <w:pPr>
              <w:pStyle w:val="a4"/>
              <w:jc w:val="center"/>
              <w:rPr>
                <w:bCs/>
              </w:rPr>
            </w:pPr>
            <w:r w:rsidRPr="001A126D">
              <w:rPr>
                <w:bCs/>
              </w:rPr>
              <w:t>924</w:t>
            </w:r>
          </w:p>
        </w:tc>
        <w:tc>
          <w:tcPr>
            <w:tcW w:w="1474" w:type="dxa"/>
            <w:tcBorders>
              <w:top w:val="single" w:sz="4" w:space="0" w:color="000000"/>
              <w:left w:val="single" w:sz="4" w:space="0" w:color="000000"/>
              <w:bottom w:val="single" w:sz="4" w:space="0" w:color="000000"/>
              <w:right w:val="single" w:sz="4" w:space="0" w:color="000000"/>
            </w:tcBorders>
          </w:tcPr>
          <w:p w14:paraId="598C0531" w14:textId="77777777" w:rsidR="004D5E13" w:rsidRPr="001A126D" w:rsidRDefault="004D5E13" w:rsidP="005C1B52">
            <w:pPr>
              <w:pStyle w:val="a4"/>
              <w:jc w:val="center"/>
              <w:rPr>
                <w:bCs/>
              </w:rPr>
            </w:pPr>
            <w:r w:rsidRPr="001A126D">
              <w:rPr>
                <w:bCs/>
              </w:rPr>
              <w:t>214,5</w:t>
            </w:r>
          </w:p>
        </w:tc>
      </w:tr>
      <w:tr w:rsidR="004D5E13" w:rsidRPr="001A126D" w14:paraId="1FC3D0BD" w14:textId="77777777" w:rsidTr="008D04B3">
        <w:tc>
          <w:tcPr>
            <w:tcW w:w="4219" w:type="dxa"/>
            <w:tcBorders>
              <w:top w:val="single" w:sz="4" w:space="0" w:color="000000"/>
              <w:left w:val="single" w:sz="4" w:space="0" w:color="000000"/>
              <w:bottom w:val="single" w:sz="4" w:space="0" w:color="000000"/>
              <w:right w:val="single" w:sz="4" w:space="0" w:color="000000"/>
            </w:tcBorders>
          </w:tcPr>
          <w:p w14:paraId="5BD4EE91" w14:textId="77777777" w:rsidR="004D5E13" w:rsidRPr="001A126D" w:rsidRDefault="004D5E13" w:rsidP="004870E3">
            <w:pPr>
              <w:pStyle w:val="a4"/>
              <w:rPr>
                <w:bCs/>
              </w:rPr>
            </w:pPr>
            <w:r w:rsidRPr="001A126D">
              <w:rPr>
                <w:bCs/>
              </w:rPr>
              <w:t>Количество</w:t>
            </w:r>
          </w:p>
          <w:p w14:paraId="12D10F9D" w14:textId="77777777" w:rsidR="004D5E13" w:rsidRPr="001A126D" w:rsidRDefault="004D5E13" w:rsidP="004870E3">
            <w:pPr>
              <w:pStyle w:val="a4"/>
            </w:pPr>
            <w:r w:rsidRPr="001A126D">
              <w:rPr>
                <w:bCs/>
              </w:rPr>
              <w:t>часов</w:t>
            </w:r>
            <w:r w:rsidRPr="001A126D">
              <w:t xml:space="preserve"> на аудиторные занятия</w:t>
            </w:r>
          </w:p>
        </w:tc>
        <w:tc>
          <w:tcPr>
            <w:tcW w:w="1276" w:type="dxa"/>
            <w:tcBorders>
              <w:top w:val="single" w:sz="4" w:space="0" w:color="000000"/>
              <w:left w:val="single" w:sz="4" w:space="0" w:color="000000"/>
              <w:bottom w:val="single" w:sz="4" w:space="0" w:color="000000"/>
              <w:right w:val="single" w:sz="4" w:space="0" w:color="000000"/>
            </w:tcBorders>
          </w:tcPr>
          <w:p w14:paraId="7950B2D4" w14:textId="77777777" w:rsidR="004D5E13" w:rsidRPr="001A126D" w:rsidRDefault="004D5E13" w:rsidP="005C1B52">
            <w:pPr>
              <w:pStyle w:val="a4"/>
              <w:jc w:val="center"/>
              <w:rPr>
                <w:bCs/>
              </w:rPr>
            </w:pPr>
            <w:r w:rsidRPr="001A126D">
              <w:rPr>
                <w:bCs/>
              </w:rPr>
              <w:t>559</w:t>
            </w:r>
          </w:p>
        </w:tc>
        <w:tc>
          <w:tcPr>
            <w:tcW w:w="1417" w:type="dxa"/>
            <w:tcBorders>
              <w:top w:val="single" w:sz="4" w:space="0" w:color="000000"/>
              <w:left w:val="single" w:sz="4" w:space="0" w:color="000000"/>
              <w:bottom w:val="single" w:sz="4" w:space="0" w:color="000000"/>
              <w:right w:val="single" w:sz="4" w:space="0" w:color="000000"/>
            </w:tcBorders>
          </w:tcPr>
          <w:p w14:paraId="27E96315" w14:textId="77777777" w:rsidR="004D5E13" w:rsidRPr="001A126D" w:rsidRDefault="004D5E13" w:rsidP="005C1B52">
            <w:pPr>
              <w:pStyle w:val="a4"/>
              <w:jc w:val="center"/>
              <w:rPr>
                <w:bCs/>
              </w:rPr>
            </w:pPr>
            <w:r w:rsidRPr="001A126D">
              <w:rPr>
                <w:bCs/>
              </w:rPr>
              <w:t>82,5</w:t>
            </w:r>
          </w:p>
        </w:tc>
        <w:tc>
          <w:tcPr>
            <w:tcW w:w="1134" w:type="dxa"/>
            <w:tcBorders>
              <w:top w:val="single" w:sz="4" w:space="0" w:color="000000"/>
              <w:left w:val="single" w:sz="4" w:space="0" w:color="000000"/>
              <w:bottom w:val="single" w:sz="4" w:space="0" w:color="000000"/>
              <w:right w:val="single" w:sz="4" w:space="0" w:color="000000"/>
            </w:tcBorders>
          </w:tcPr>
          <w:p w14:paraId="3F8ADE0B" w14:textId="77777777" w:rsidR="004D5E13" w:rsidRPr="001A126D" w:rsidRDefault="004D5E13" w:rsidP="005C1B52">
            <w:pPr>
              <w:pStyle w:val="a4"/>
              <w:jc w:val="center"/>
              <w:rPr>
                <w:bCs/>
              </w:rPr>
            </w:pPr>
            <w:r w:rsidRPr="001A126D">
              <w:rPr>
                <w:bCs/>
              </w:rPr>
              <w:t>363</w:t>
            </w:r>
          </w:p>
        </w:tc>
        <w:tc>
          <w:tcPr>
            <w:tcW w:w="1474" w:type="dxa"/>
            <w:tcBorders>
              <w:top w:val="single" w:sz="4" w:space="0" w:color="000000"/>
              <w:left w:val="single" w:sz="4" w:space="0" w:color="000000"/>
              <w:bottom w:val="single" w:sz="4" w:space="0" w:color="000000"/>
              <w:right w:val="single" w:sz="4" w:space="0" w:color="000000"/>
            </w:tcBorders>
          </w:tcPr>
          <w:p w14:paraId="4D75156D" w14:textId="77777777" w:rsidR="004D5E13" w:rsidRPr="001A126D" w:rsidRDefault="004D5E13" w:rsidP="005C1B52">
            <w:pPr>
              <w:pStyle w:val="a4"/>
              <w:jc w:val="center"/>
              <w:rPr>
                <w:bCs/>
              </w:rPr>
            </w:pPr>
            <w:r w:rsidRPr="001A126D">
              <w:rPr>
                <w:bCs/>
              </w:rPr>
              <w:t>82,5</w:t>
            </w:r>
          </w:p>
        </w:tc>
      </w:tr>
      <w:tr w:rsidR="004D5E13" w:rsidRPr="001A126D" w14:paraId="55D063CD" w14:textId="77777777" w:rsidTr="008D04B3">
        <w:tc>
          <w:tcPr>
            <w:tcW w:w="4219" w:type="dxa"/>
            <w:tcBorders>
              <w:top w:val="single" w:sz="4" w:space="0" w:color="000000"/>
              <w:left w:val="single" w:sz="4" w:space="0" w:color="000000"/>
              <w:bottom w:val="single" w:sz="4" w:space="0" w:color="000000"/>
              <w:right w:val="single" w:sz="4" w:space="0" w:color="000000"/>
            </w:tcBorders>
          </w:tcPr>
          <w:p w14:paraId="362BA9D8" w14:textId="77777777" w:rsidR="004D5E13" w:rsidRPr="001A126D" w:rsidRDefault="004D5E13" w:rsidP="004870E3">
            <w:pPr>
              <w:pStyle w:val="a4"/>
            </w:pPr>
            <w:r w:rsidRPr="001A126D">
              <w:t>Количество часов на внеаудиторную (самостоятельную) работу</w:t>
            </w:r>
          </w:p>
        </w:tc>
        <w:tc>
          <w:tcPr>
            <w:tcW w:w="1276" w:type="dxa"/>
            <w:tcBorders>
              <w:top w:val="single" w:sz="4" w:space="0" w:color="000000"/>
              <w:left w:val="single" w:sz="4" w:space="0" w:color="000000"/>
              <w:bottom w:val="single" w:sz="4" w:space="0" w:color="000000"/>
              <w:right w:val="single" w:sz="4" w:space="0" w:color="000000"/>
            </w:tcBorders>
          </w:tcPr>
          <w:p w14:paraId="441F8C60" w14:textId="77777777" w:rsidR="004D5E13" w:rsidRPr="001A126D" w:rsidRDefault="004D5E13" w:rsidP="005C1B52">
            <w:pPr>
              <w:pStyle w:val="a4"/>
              <w:jc w:val="center"/>
              <w:rPr>
                <w:bCs/>
              </w:rPr>
            </w:pPr>
            <w:r w:rsidRPr="001A126D">
              <w:rPr>
                <w:bCs/>
              </w:rPr>
              <w:t>757</w:t>
            </w:r>
          </w:p>
        </w:tc>
        <w:tc>
          <w:tcPr>
            <w:tcW w:w="1417" w:type="dxa"/>
            <w:tcBorders>
              <w:top w:val="single" w:sz="4" w:space="0" w:color="000000"/>
              <w:left w:val="single" w:sz="4" w:space="0" w:color="000000"/>
              <w:bottom w:val="single" w:sz="4" w:space="0" w:color="000000"/>
              <w:right w:val="single" w:sz="4" w:space="0" w:color="000000"/>
            </w:tcBorders>
          </w:tcPr>
          <w:p w14:paraId="09590E9A" w14:textId="77777777" w:rsidR="004D5E13" w:rsidRPr="001A126D" w:rsidRDefault="004D5E13" w:rsidP="005C1B52">
            <w:pPr>
              <w:pStyle w:val="a4"/>
              <w:jc w:val="center"/>
              <w:rPr>
                <w:bCs/>
              </w:rPr>
            </w:pPr>
            <w:r w:rsidRPr="001A126D">
              <w:rPr>
                <w:bCs/>
              </w:rPr>
              <w:t>132</w:t>
            </w:r>
          </w:p>
        </w:tc>
        <w:tc>
          <w:tcPr>
            <w:tcW w:w="1134" w:type="dxa"/>
            <w:tcBorders>
              <w:top w:val="single" w:sz="4" w:space="0" w:color="000000"/>
              <w:left w:val="single" w:sz="4" w:space="0" w:color="000000"/>
              <w:bottom w:val="single" w:sz="4" w:space="0" w:color="000000"/>
              <w:right w:val="single" w:sz="4" w:space="0" w:color="000000"/>
            </w:tcBorders>
          </w:tcPr>
          <w:p w14:paraId="3891E79D" w14:textId="77777777" w:rsidR="004D5E13" w:rsidRPr="001A126D" w:rsidRDefault="004D5E13" w:rsidP="005C1B52">
            <w:pPr>
              <w:pStyle w:val="a4"/>
              <w:jc w:val="center"/>
              <w:rPr>
                <w:bCs/>
              </w:rPr>
            </w:pPr>
            <w:r w:rsidRPr="001A126D">
              <w:rPr>
                <w:bCs/>
              </w:rPr>
              <w:t>561</w:t>
            </w:r>
          </w:p>
        </w:tc>
        <w:tc>
          <w:tcPr>
            <w:tcW w:w="1474" w:type="dxa"/>
            <w:tcBorders>
              <w:top w:val="single" w:sz="4" w:space="0" w:color="000000"/>
              <w:left w:val="single" w:sz="4" w:space="0" w:color="000000"/>
              <w:bottom w:val="single" w:sz="4" w:space="0" w:color="000000"/>
              <w:right w:val="single" w:sz="4" w:space="0" w:color="000000"/>
            </w:tcBorders>
          </w:tcPr>
          <w:p w14:paraId="506F3851" w14:textId="77777777" w:rsidR="004D5E13" w:rsidRPr="001A126D" w:rsidRDefault="004D5E13" w:rsidP="005C1B52">
            <w:pPr>
              <w:pStyle w:val="a4"/>
              <w:jc w:val="center"/>
              <w:rPr>
                <w:bCs/>
              </w:rPr>
            </w:pPr>
            <w:r w:rsidRPr="001A126D">
              <w:rPr>
                <w:bCs/>
              </w:rPr>
              <w:t>132</w:t>
            </w:r>
          </w:p>
        </w:tc>
      </w:tr>
    </w:tbl>
    <w:p w14:paraId="36918A49" w14:textId="77777777" w:rsidR="004D5E13" w:rsidRDefault="004D5E13" w:rsidP="00CD241A">
      <w:pPr>
        <w:pStyle w:val="a6"/>
      </w:pPr>
    </w:p>
    <w:p w14:paraId="0872F20F" w14:textId="77777777" w:rsidR="004D5E13" w:rsidRDefault="004D5E13" w:rsidP="00CD241A">
      <w:pPr>
        <w:pStyle w:val="a6"/>
      </w:pPr>
      <w:r w:rsidRPr="001D4578">
        <w:rPr>
          <w:b/>
          <w:i/>
        </w:rPr>
        <w:t>4. Форма проведения учебных аудиторных занятий</w:t>
      </w:r>
      <w:r w:rsidRPr="001D4578">
        <w:rPr>
          <w:b/>
        </w:rPr>
        <w:t>:</w:t>
      </w:r>
      <w:r>
        <w:t xml:space="preserve"> индивидуальная, рекомендуемая продолжительность урока   </w:t>
      </w:r>
      <w:r w:rsidRPr="00BF0639">
        <w:t>40</w:t>
      </w:r>
      <w:r>
        <w:t xml:space="preserve">-45  минут. </w:t>
      </w:r>
    </w:p>
    <w:p w14:paraId="3CBCCD44" w14:textId="77777777" w:rsidR="004D5E13" w:rsidRDefault="004D5E13" w:rsidP="00CD241A">
      <w:pPr>
        <w:pStyle w:val="a6"/>
      </w:pPr>
      <w: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14:paraId="321B7CCD" w14:textId="77777777" w:rsidR="004D5E13" w:rsidRDefault="004D5E13" w:rsidP="001D4578">
      <w:pPr>
        <w:pStyle w:val="3"/>
      </w:pPr>
      <w:r>
        <w:t xml:space="preserve">5. Цели и задачи учебного предмета </w:t>
      </w:r>
      <w:r>
        <w:rPr>
          <w:bCs/>
          <w:iCs/>
        </w:rPr>
        <w:t>«Специальность</w:t>
      </w:r>
      <w:r>
        <w:t xml:space="preserve"> (гитара)» </w:t>
      </w:r>
    </w:p>
    <w:p w14:paraId="638F88CE" w14:textId="77777777" w:rsidR="004D5E13" w:rsidRDefault="004D5E13" w:rsidP="00FF52AE">
      <w:pPr>
        <w:pStyle w:val="3"/>
      </w:pPr>
      <w:r>
        <w:t xml:space="preserve">Цели: </w:t>
      </w:r>
    </w:p>
    <w:p w14:paraId="148039DB" w14:textId="77777777" w:rsidR="004D5E13" w:rsidRDefault="004D5E13" w:rsidP="00CD241A">
      <w:pPr>
        <w:pStyle w:val="1"/>
      </w:pPr>
      <w:r>
        <w:t>развитие музыкально-творческих способностей учащегося, на основе приобретенных им знаний, умений и навыков;</w:t>
      </w:r>
    </w:p>
    <w:p w14:paraId="16383312" w14:textId="77777777" w:rsidR="004D5E13" w:rsidRDefault="004D5E13" w:rsidP="00CD241A">
      <w:pPr>
        <w:pStyle w:val="1"/>
      </w:pPr>
      <w:r w:rsidRPr="003809B7">
        <w:lastRenderedPageBreak/>
        <w:t xml:space="preserve">выявление творческих способностей </w:t>
      </w:r>
      <w:r>
        <w:t>учащихся</w:t>
      </w:r>
      <w:r w:rsidRPr="003809B7">
        <w:t xml:space="preserve"> и их развитие в области исполнительства </w:t>
      </w:r>
      <w:r>
        <w:t>на гитаре</w:t>
      </w:r>
      <w:r w:rsidRPr="003809B7">
        <w:t xml:space="preserve"> до </w:t>
      </w:r>
      <w:r>
        <w:t>уровня подготовки, достаточного для творческого самовыражения и самореализации;</w:t>
      </w:r>
    </w:p>
    <w:p w14:paraId="050BE8F9" w14:textId="77777777" w:rsidR="004D5E13" w:rsidRDefault="004D5E13" w:rsidP="00E47300">
      <w:pPr>
        <w:pStyle w:val="1"/>
      </w:pPr>
      <w:r>
        <w:t>выявление наиболее одаренных детей и их дальнейшая подготовка к продолжению обучения в профессиональных образовательных организациях.</w:t>
      </w:r>
    </w:p>
    <w:p w14:paraId="34F54B1C" w14:textId="77777777" w:rsidR="004D5E13" w:rsidRDefault="004D5E13" w:rsidP="00E47300">
      <w:pPr>
        <w:pStyle w:val="3"/>
        <w:spacing w:before="0" w:after="0" w:line="360" w:lineRule="auto"/>
      </w:pPr>
      <w:r>
        <w:t>Задачи:</w:t>
      </w:r>
    </w:p>
    <w:p w14:paraId="414F42EB" w14:textId="77777777" w:rsidR="004D5E13" w:rsidRPr="00DD2440" w:rsidRDefault="004D5E13" w:rsidP="00E47300">
      <w:pPr>
        <w:pStyle w:val="1"/>
      </w:pPr>
      <w:r w:rsidRPr="00DD2440">
        <w:t>развитие интереса к классической музыке и музыкальному творчеству;</w:t>
      </w:r>
    </w:p>
    <w:p w14:paraId="18C711BB" w14:textId="77777777" w:rsidR="004D5E13" w:rsidRPr="00DD2440" w:rsidRDefault="004D5E13" w:rsidP="00E47300">
      <w:pPr>
        <w:pStyle w:val="1"/>
      </w:pPr>
      <w:r w:rsidRPr="00DD2440">
        <w:t>развитие музыкальных способностей: слуха, ритма, памяти, музыкальности и артистизма;</w:t>
      </w:r>
    </w:p>
    <w:p w14:paraId="27FFFD0A" w14:textId="77777777" w:rsidR="004D5E13" w:rsidRDefault="004D5E13" w:rsidP="00E47300">
      <w:pPr>
        <w:pStyle w:val="1"/>
      </w:pPr>
      <w:r>
        <w:t>формирование у уча</w:t>
      </w:r>
      <w:r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14:paraId="229B34C3" w14:textId="77777777" w:rsidR="004D5E13" w:rsidRPr="00941876" w:rsidRDefault="004D5E13" w:rsidP="00E47300">
      <w:pPr>
        <w:pStyle w:val="1"/>
      </w:pPr>
      <w:r>
        <w:t xml:space="preserve">овладение </w:t>
      </w:r>
      <w:r>
        <w:rPr>
          <w:color w:val="000000"/>
          <w:szCs w:val="28"/>
        </w:rPr>
        <w:t>учащимися основными исполнительскими навыками игры на гитаре, позволяющими грамотно исполнять музыкальное произведение как соло, так и в ансамбле, а также исполнять нетрудный аккомпанемент;</w:t>
      </w:r>
    </w:p>
    <w:p w14:paraId="3743E54C" w14:textId="77777777" w:rsidR="004D5E13" w:rsidRDefault="004D5E13" w:rsidP="00CD241A">
      <w:pPr>
        <w:pStyle w:val="1"/>
      </w:pPr>
      <w:r>
        <w:t xml:space="preserve">овладение знаниями, умениями и навыками игры на гитаре, позволяющими выпускнику приобретать собственный опыт музицирования, </w:t>
      </w:r>
      <w:r>
        <w:rPr>
          <w:color w:val="000000"/>
          <w:szCs w:val="28"/>
        </w:rPr>
        <w:t>обучение навыкам самостоятельной работы с музыкальным материалом и чтения нот с листа</w:t>
      </w:r>
      <w:r>
        <w:t>;</w:t>
      </w:r>
    </w:p>
    <w:p w14:paraId="42C060E3" w14:textId="77777777" w:rsidR="004D5E13" w:rsidRDefault="004D5E13" w:rsidP="00CD241A">
      <w:pPr>
        <w:pStyle w:val="1"/>
      </w:pPr>
      <w:r>
        <w:t>приобретение учащимися опыта творческой деятельности и публичных выступлений;</w:t>
      </w:r>
    </w:p>
    <w:p w14:paraId="6951BADB" w14:textId="77777777" w:rsidR="004D5E13" w:rsidRDefault="004D5E13" w:rsidP="00CD241A">
      <w:pPr>
        <w:pStyle w:val="1"/>
      </w:pPr>
      <w:r>
        <w:t>достижение уровня образованности, позволяющего выпускнику самостоятельно ориентироваться в мировой музыкальной культуре;</w:t>
      </w:r>
    </w:p>
    <w:p w14:paraId="7F7A4DF4" w14:textId="77777777" w:rsidR="004D5E13" w:rsidRDefault="004D5E13" w:rsidP="00CD241A">
      <w:pPr>
        <w:pStyle w:val="1"/>
      </w:pPr>
      <w:r>
        <w:t>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w:t>
      </w:r>
    </w:p>
    <w:p w14:paraId="120D8726" w14:textId="77777777" w:rsidR="004D5E13" w:rsidRDefault="004D5E13" w:rsidP="00CD241A">
      <w:pPr>
        <w:pStyle w:val="a6"/>
      </w:pPr>
      <w:r>
        <w:rPr>
          <w:b/>
          <w:i/>
        </w:rPr>
        <w:t>6. Обоснование структуры программы</w:t>
      </w:r>
      <w:r>
        <w:t xml:space="preserve"> учебного предмета </w:t>
      </w:r>
      <w:r>
        <w:rPr>
          <w:bCs/>
          <w:iCs/>
        </w:rPr>
        <w:t>«Специальность</w:t>
      </w:r>
      <w:r>
        <w:t xml:space="preserve"> (гитара)». </w:t>
      </w:r>
    </w:p>
    <w:p w14:paraId="2C0679DF" w14:textId="77777777" w:rsidR="004D5E13" w:rsidRPr="00694A51" w:rsidRDefault="004D5E13" w:rsidP="00694A51">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14:paraId="0F7E3B47" w14:textId="77777777" w:rsidR="004D5E13" w:rsidRDefault="004D5E13" w:rsidP="00CD241A">
      <w:pPr>
        <w:pStyle w:val="a6"/>
      </w:pPr>
      <w:r>
        <w:t>Программа содержит следующие разделы:</w:t>
      </w:r>
    </w:p>
    <w:p w14:paraId="78B4CF68" w14:textId="77777777" w:rsidR="004D5E13" w:rsidRDefault="004D5E13" w:rsidP="00CD241A">
      <w:pPr>
        <w:pStyle w:val="1"/>
      </w:pPr>
      <w:r>
        <w:lastRenderedPageBreak/>
        <w:t xml:space="preserve">сведения о затратах учебного времени, предусмотренного на освоение учебного предмета; </w:t>
      </w:r>
    </w:p>
    <w:p w14:paraId="4B85C6F6" w14:textId="77777777" w:rsidR="004D5E13" w:rsidRDefault="004D5E13" w:rsidP="00CD241A">
      <w:pPr>
        <w:pStyle w:val="1"/>
      </w:pPr>
      <w:r>
        <w:t>распределение учебного материала по</w:t>
      </w:r>
      <w:r>
        <w:rPr>
          <w:b/>
          <w:bCs/>
        </w:rPr>
        <w:t xml:space="preserve"> </w:t>
      </w:r>
      <w:r>
        <w:t>годам обучения;</w:t>
      </w:r>
    </w:p>
    <w:p w14:paraId="662EA0B5" w14:textId="77777777" w:rsidR="004D5E13" w:rsidRDefault="004D5E13" w:rsidP="00CD241A">
      <w:pPr>
        <w:pStyle w:val="1"/>
      </w:pPr>
      <w:r>
        <w:t>описание дидактических единиц учебного предмета;</w:t>
      </w:r>
    </w:p>
    <w:p w14:paraId="25D83BB0" w14:textId="77777777" w:rsidR="004D5E13" w:rsidRDefault="004D5E13" w:rsidP="00CD241A">
      <w:pPr>
        <w:pStyle w:val="1"/>
      </w:pPr>
      <w:r>
        <w:t xml:space="preserve">требования к уровню подготовки учащихся; </w:t>
      </w:r>
    </w:p>
    <w:p w14:paraId="7376930B" w14:textId="77777777" w:rsidR="004D5E13" w:rsidRDefault="004D5E13" w:rsidP="00CD241A">
      <w:pPr>
        <w:pStyle w:val="1"/>
      </w:pPr>
      <w:r>
        <w:t xml:space="preserve">формы и методы контроля, система оценок; </w:t>
      </w:r>
    </w:p>
    <w:p w14:paraId="26F41179" w14:textId="77777777" w:rsidR="004D5E13" w:rsidRDefault="004D5E13" w:rsidP="00CD241A">
      <w:pPr>
        <w:pStyle w:val="1"/>
      </w:pPr>
      <w:r>
        <w:t xml:space="preserve">методическое обеспечение учебного процесса. </w:t>
      </w:r>
    </w:p>
    <w:p w14:paraId="7C4F07D3" w14:textId="77777777" w:rsidR="004D5E13" w:rsidRDefault="004D5E13" w:rsidP="009D1747">
      <w:pPr>
        <w:pStyle w:val="a6"/>
      </w:pPr>
      <w:r>
        <w:t>В соответствии с данными направлениями строится основной раздел программы «Содержание учебного предмета».</w:t>
      </w:r>
    </w:p>
    <w:p w14:paraId="7EEC24AE" w14:textId="77777777" w:rsidR="004D5E13" w:rsidRDefault="004D5E13" w:rsidP="001D4578">
      <w:pPr>
        <w:pStyle w:val="3"/>
      </w:pPr>
      <w:r>
        <w:t>7. Методы обучения</w:t>
      </w:r>
    </w:p>
    <w:p w14:paraId="4448314E" w14:textId="77777777" w:rsidR="004D5E13" w:rsidRDefault="004D5E13" w:rsidP="00CD241A">
      <w:pPr>
        <w:pStyle w:val="a6"/>
      </w:pPr>
      <w: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14:paraId="20984E30" w14:textId="77777777" w:rsidR="004D5E13" w:rsidRDefault="004D5E13" w:rsidP="00CD241A">
      <w:pPr>
        <w:pStyle w:val="1"/>
      </w:pPr>
      <w:r>
        <w:t>словесный (рассказ, беседа, объяснение);</w:t>
      </w:r>
    </w:p>
    <w:p w14:paraId="0DFC3A8B" w14:textId="77777777" w:rsidR="004D5E13" w:rsidRDefault="004D5E13" w:rsidP="00CD241A">
      <w:pPr>
        <w:pStyle w:val="1"/>
      </w:pPr>
      <w:r>
        <w:t xml:space="preserve">практический (выработка игровых навыков, работа на инструменте, упражнения); </w:t>
      </w:r>
    </w:p>
    <w:p w14:paraId="205E9554" w14:textId="77777777" w:rsidR="004D5E13" w:rsidRDefault="004D5E13" w:rsidP="00CD241A">
      <w:pPr>
        <w:pStyle w:val="1"/>
      </w:pPr>
      <w:r>
        <w:rPr>
          <w:color w:val="000000"/>
          <w:szCs w:val="28"/>
        </w:rPr>
        <w:t xml:space="preserve">наглядно-слуховой </w:t>
      </w:r>
      <w:r>
        <w:t xml:space="preserve">(показ, </w:t>
      </w:r>
      <w:r>
        <w:rPr>
          <w:color w:val="000000"/>
          <w:szCs w:val="28"/>
        </w:rPr>
        <w:t>наблюдение, демонстрация преподавателем игровых движений и приемов игры на гитаре</w:t>
      </w:r>
      <w:r>
        <w:t>);</w:t>
      </w:r>
    </w:p>
    <w:p w14:paraId="67937F25" w14:textId="77777777" w:rsidR="004D5E13" w:rsidRDefault="004D5E13" w:rsidP="00CD241A">
      <w:pPr>
        <w:pStyle w:val="1"/>
      </w:pPr>
      <w:r>
        <w:t>объяснительно-иллюстративный (игра педагогом произведения ученика с комментариями);</w:t>
      </w:r>
    </w:p>
    <w:p w14:paraId="2081A129" w14:textId="77777777" w:rsidR="004D5E13" w:rsidRDefault="004D5E13" w:rsidP="00CD241A">
      <w:pPr>
        <w:pStyle w:val="1"/>
      </w:pPr>
      <w:r>
        <w:t>репродуктивный (повторение учеником игровых приемов по образцу преподавателя);</w:t>
      </w:r>
    </w:p>
    <w:p w14:paraId="281058E5" w14:textId="77777777" w:rsidR="004D5E13" w:rsidRDefault="004D5E13" w:rsidP="001F64AE">
      <w:pPr>
        <w:pStyle w:val="1"/>
      </w:pPr>
      <w:r>
        <w:t>аналитический (сравнения и обобщения, развитие логического мышления);</w:t>
      </w:r>
    </w:p>
    <w:p w14:paraId="162F091C" w14:textId="77777777" w:rsidR="004D5E13" w:rsidRDefault="004D5E13" w:rsidP="007611FB">
      <w:pPr>
        <w:pStyle w:val="1"/>
      </w:pPr>
      <w:r>
        <w:t>эмоциональный (подбор ассоциаций, образов; художественные впечатления).</w:t>
      </w:r>
    </w:p>
    <w:p w14:paraId="257D2854" w14:textId="77777777" w:rsidR="004D5E13" w:rsidRPr="00F53E80" w:rsidRDefault="004D5E13" w:rsidP="007611FB">
      <w:pPr>
        <w:pStyle w:val="a6"/>
        <w:rPr>
          <w:color w:val="00000A"/>
          <w:szCs w:val="28"/>
        </w:rPr>
      </w:pPr>
      <w:r>
        <w:t xml:space="preserve">Выбор методов зависит от возраста и индивидуальных особенностей учащегося. </w:t>
      </w:r>
      <w:r>
        <w:rPr>
          <w:color w:val="00000A"/>
          <w:szCs w:val="28"/>
        </w:rPr>
        <w:t xml:space="preserve">Предложенные методы работы в рамках предпрофессиональной программы являются наиболее продуктивными при реализации поставленных </w:t>
      </w:r>
      <w:r>
        <w:rPr>
          <w:color w:val="00000A"/>
          <w:szCs w:val="28"/>
        </w:rPr>
        <w:lastRenderedPageBreak/>
        <w:t xml:space="preserve">целей и задач учебного предмета и основаны на проверенных методиках и сложившихся традициях сольного исполнительства на гитаре. </w:t>
      </w:r>
    </w:p>
    <w:p w14:paraId="4D80D7FC" w14:textId="77777777" w:rsidR="004D5E13" w:rsidRDefault="004D5E13" w:rsidP="007611FB">
      <w:pPr>
        <w:pStyle w:val="3"/>
        <w:spacing w:before="0" w:after="0" w:line="360" w:lineRule="auto"/>
      </w:pPr>
      <w:r>
        <w:t>8. Описание материально-технических условий реализации учебного предмета</w:t>
      </w:r>
    </w:p>
    <w:p w14:paraId="62EAC499" w14:textId="77777777" w:rsidR="004D5E13" w:rsidRDefault="004D5E13" w:rsidP="00CD241A">
      <w:pPr>
        <w:pStyle w:val="a6"/>
      </w:pPr>
      <w:r>
        <w:t xml:space="preserve">Материально-техническая база Дубровской ДМШ соответствует санитарным и противопожарным нормам, нормам охраны труда. </w:t>
      </w:r>
    </w:p>
    <w:p w14:paraId="63850A8E" w14:textId="77777777" w:rsidR="004D5E13" w:rsidRDefault="004D5E13" w:rsidP="00CD241A">
      <w:pPr>
        <w:pStyle w:val="a6"/>
      </w:pPr>
      <w:r>
        <w:t xml:space="preserve">Учебные аудитории для занятий по учебному предмету «Специальность (гитара)» имеют площадь не менее 9 кв.м, наличие фортепиано, пюпитров в количестве от 2 до 8. Созданы условия для содержания, своевременного обслуживания и ремонта музыкальных инструментов. </w:t>
      </w:r>
    </w:p>
    <w:p w14:paraId="01F2D5C9" w14:textId="77777777" w:rsidR="004D5E13" w:rsidRDefault="004D5E13" w:rsidP="00084C45">
      <w:pPr>
        <w:pStyle w:val="2"/>
      </w:pPr>
      <w:r>
        <w:rPr>
          <w:lang w:val="en-US"/>
        </w:rPr>
        <w:t>II</w:t>
      </w:r>
      <w:r w:rsidRPr="003E11EA">
        <w:t xml:space="preserve">.  </w:t>
      </w:r>
      <w:r>
        <w:t>СОДЕРЖАНИЕ УЧЕБНОГО ПРЕДМЕТА</w:t>
      </w:r>
    </w:p>
    <w:p w14:paraId="5C003E95" w14:textId="77777777" w:rsidR="004D5E13" w:rsidRDefault="004D5E13" w:rsidP="00CD241A">
      <w:pPr>
        <w:pStyle w:val="a6"/>
      </w:pPr>
      <w:r>
        <w:rPr>
          <w:b/>
          <w:i/>
          <w:iCs/>
        </w:rPr>
        <w:t>1. Сведения о затратах учебного времени</w:t>
      </w:r>
      <w:r>
        <w:rPr>
          <w:b/>
        </w:rPr>
        <w:t xml:space="preserve">, </w:t>
      </w:r>
      <w:r>
        <w:t>предусмотренного на освоение учебного предмета «Специальность (гитара)», на максимальную, самостоятельную нагрузку учащихся и аудиторные занятия:</w:t>
      </w:r>
    </w:p>
    <w:p w14:paraId="106DCDAD" w14:textId="77777777" w:rsidR="004D5E13" w:rsidRPr="00084C45" w:rsidRDefault="004D5E13" w:rsidP="00084C45">
      <w:pPr>
        <w:pStyle w:val="5"/>
      </w:pPr>
    </w:p>
    <w:p w14:paraId="5F780D69" w14:textId="77777777" w:rsidR="004D5E13" w:rsidRPr="00084C45" w:rsidRDefault="004D5E13" w:rsidP="00084C45">
      <w:pPr>
        <w:pStyle w:val="5"/>
      </w:pPr>
      <w:r w:rsidRPr="00084C45">
        <w:t>Таблица 2</w:t>
      </w:r>
    </w:p>
    <w:p w14:paraId="1BA74B64" w14:textId="77777777" w:rsidR="004D5E13" w:rsidRDefault="004D5E13" w:rsidP="00084C45">
      <w:pPr>
        <w:pStyle w:val="2"/>
      </w:pPr>
      <w:r>
        <w:t>Срок обучения 8 (9) лет</w:t>
      </w:r>
    </w:p>
    <w:p w14:paraId="7C03F16C" w14:textId="77777777" w:rsidR="004D5E13" w:rsidRDefault="004D5E13" w:rsidP="006704AB">
      <w:pPr>
        <w:tabs>
          <w:tab w:val="left" w:pos="6521"/>
        </w:tabs>
        <w:spacing w:line="100" w:lineRule="atLeast"/>
        <w:jc w:val="center"/>
        <w:rPr>
          <w:sz w:val="28"/>
          <w:szCs w:val="28"/>
        </w:rPr>
      </w:pP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4D5E13" w:rsidRPr="001A126D" w14:paraId="440DAC97"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3E51C1FB" w14:textId="77777777" w:rsidR="004D5E13" w:rsidRPr="001A126D" w:rsidRDefault="004D5E13" w:rsidP="00084C45"/>
        </w:tc>
        <w:tc>
          <w:tcPr>
            <w:tcW w:w="6417" w:type="dxa"/>
            <w:gridSpan w:val="9"/>
            <w:tcBorders>
              <w:top w:val="single" w:sz="4" w:space="0" w:color="000000"/>
              <w:left w:val="single" w:sz="4" w:space="0" w:color="000000"/>
              <w:bottom w:val="single" w:sz="4" w:space="0" w:color="000000"/>
              <w:right w:val="single" w:sz="4" w:space="0" w:color="000000"/>
            </w:tcBorders>
          </w:tcPr>
          <w:p w14:paraId="618B9CDD" w14:textId="77777777" w:rsidR="004D5E13" w:rsidRPr="001A126D" w:rsidRDefault="004D5E13" w:rsidP="00084C45">
            <w:r w:rsidRPr="001A126D">
              <w:rPr>
                <w:sz w:val="22"/>
              </w:rPr>
              <w:t>Распределение по годам обучения</w:t>
            </w:r>
          </w:p>
        </w:tc>
      </w:tr>
      <w:tr w:rsidR="004D5E13" w:rsidRPr="001A126D" w14:paraId="4C02AACA"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5BA302AF" w14:textId="77777777" w:rsidR="004D5E13" w:rsidRPr="001A126D" w:rsidRDefault="004D5E13" w:rsidP="00084C45">
            <w:r w:rsidRPr="001A126D">
              <w:rPr>
                <w:sz w:val="22"/>
              </w:rPr>
              <w:t>Класс</w:t>
            </w:r>
          </w:p>
        </w:tc>
        <w:tc>
          <w:tcPr>
            <w:tcW w:w="747" w:type="dxa"/>
            <w:tcBorders>
              <w:top w:val="single" w:sz="4" w:space="0" w:color="000000"/>
              <w:left w:val="single" w:sz="4" w:space="0" w:color="000000"/>
              <w:bottom w:val="single" w:sz="4" w:space="0" w:color="000000"/>
              <w:right w:val="single" w:sz="4" w:space="0" w:color="000000"/>
            </w:tcBorders>
          </w:tcPr>
          <w:p w14:paraId="17AAC7A6" w14:textId="77777777" w:rsidR="004D5E13" w:rsidRPr="001A126D" w:rsidRDefault="004D5E13" w:rsidP="002E43EC">
            <w:pPr>
              <w:jc w:val="center"/>
            </w:pPr>
            <w:r w:rsidRPr="001A126D">
              <w:rPr>
                <w:sz w:val="22"/>
              </w:rPr>
              <w:t>1</w:t>
            </w:r>
          </w:p>
        </w:tc>
        <w:tc>
          <w:tcPr>
            <w:tcW w:w="708" w:type="dxa"/>
            <w:tcBorders>
              <w:top w:val="single" w:sz="4" w:space="0" w:color="000000"/>
              <w:left w:val="single" w:sz="4" w:space="0" w:color="000000"/>
              <w:bottom w:val="single" w:sz="4" w:space="0" w:color="000000"/>
              <w:right w:val="single" w:sz="4" w:space="0" w:color="000000"/>
            </w:tcBorders>
          </w:tcPr>
          <w:p w14:paraId="0DB9D724"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2D7F3D85" w14:textId="77777777" w:rsidR="004D5E13" w:rsidRPr="001A126D" w:rsidRDefault="004D5E13"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14:paraId="0567EF10" w14:textId="77777777" w:rsidR="004D5E13" w:rsidRPr="001A126D" w:rsidRDefault="004D5E13"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14:paraId="7F4AE0D2" w14:textId="77777777" w:rsidR="004D5E13" w:rsidRPr="001A126D" w:rsidRDefault="004D5E13"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14:paraId="769FD857" w14:textId="77777777" w:rsidR="004D5E13" w:rsidRPr="001A126D" w:rsidRDefault="004D5E13" w:rsidP="002E43EC">
            <w:pPr>
              <w:jc w:val="center"/>
            </w:pPr>
            <w:r w:rsidRPr="001A126D">
              <w:rPr>
                <w:sz w:val="22"/>
              </w:rPr>
              <w:t>6</w:t>
            </w:r>
          </w:p>
        </w:tc>
        <w:tc>
          <w:tcPr>
            <w:tcW w:w="709" w:type="dxa"/>
            <w:tcBorders>
              <w:top w:val="single" w:sz="4" w:space="0" w:color="000000"/>
              <w:left w:val="single" w:sz="4" w:space="0" w:color="000000"/>
              <w:bottom w:val="single" w:sz="4" w:space="0" w:color="000000"/>
              <w:right w:val="single" w:sz="4" w:space="0" w:color="000000"/>
            </w:tcBorders>
          </w:tcPr>
          <w:p w14:paraId="6D3B6BC7" w14:textId="77777777" w:rsidR="004D5E13" w:rsidRPr="001A126D" w:rsidRDefault="004D5E13" w:rsidP="002E43EC">
            <w:pPr>
              <w:jc w:val="center"/>
            </w:pPr>
            <w:r w:rsidRPr="001A126D">
              <w:rPr>
                <w:sz w:val="22"/>
              </w:rPr>
              <w:t>7</w:t>
            </w:r>
          </w:p>
        </w:tc>
        <w:tc>
          <w:tcPr>
            <w:tcW w:w="709" w:type="dxa"/>
            <w:tcBorders>
              <w:top w:val="single" w:sz="4" w:space="0" w:color="000000"/>
              <w:left w:val="single" w:sz="4" w:space="0" w:color="000000"/>
              <w:bottom w:val="single" w:sz="4" w:space="0" w:color="000000"/>
              <w:right w:val="single" w:sz="4" w:space="0" w:color="000000"/>
            </w:tcBorders>
          </w:tcPr>
          <w:p w14:paraId="1BA299F8" w14:textId="77777777" w:rsidR="004D5E13" w:rsidRPr="001A126D" w:rsidRDefault="004D5E13" w:rsidP="002E43EC">
            <w:pPr>
              <w:jc w:val="center"/>
            </w:pPr>
            <w:r w:rsidRPr="001A126D">
              <w:rPr>
                <w:sz w:val="22"/>
              </w:rPr>
              <w:t>8</w:t>
            </w:r>
          </w:p>
        </w:tc>
        <w:tc>
          <w:tcPr>
            <w:tcW w:w="709" w:type="dxa"/>
            <w:tcBorders>
              <w:top w:val="single" w:sz="4" w:space="0" w:color="000000"/>
              <w:left w:val="single" w:sz="4" w:space="0" w:color="000000"/>
              <w:bottom w:val="single" w:sz="4" w:space="0" w:color="000000"/>
              <w:right w:val="single" w:sz="4" w:space="0" w:color="000000"/>
            </w:tcBorders>
          </w:tcPr>
          <w:p w14:paraId="47F98F7E" w14:textId="77777777" w:rsidR="004D5E13" w:rsidRPr="001A126D" w:rsidRDefault="004D5E13" w:rsidP="002E43EC">
            <w:pPr>
              <w:jc w:val="center"/>
            </w:pPr>
            <w:r w:rsidRPr="001A126D">
              <w:rPr>
                <w:sz w:val="22"/>
              </w:rPr>
              <w:t>9</w:t>
            </w:r>
          </w:p>
        </w:tc>
      </w:tr>
      <w:tr w:rsidR="004D5E13" w:rsidRPr="001A126D" w14:paraId="7AEFF3DC"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1D5EF54E" w14:textId="77777777" w:rsidR="004D5E13" w:rsidRPr="001A126D" w:rsidRDefault="004D5E13" w:rsidP="00F53E80">
            <w:pPr>
              <w:rPr>
                <w:spacing w:val="-2"/>
              </w:rPr>
            </w:pPr>
            <w:r w:rsidRPr="001A126D">
              <w:rPr>
                <w:spacing w:val="-2"/>
                <w:sz w:val="22"/>
              </w:rPr>
              <w:t>Продолжит</w:t>
            </w:r>
            <w:r>
              <w:rPr>
                <w:spacing w:val="-2"/>
                <w:sz w:val="22"/>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14:paraId="5EF576B8" w14:textId="77777777" w:rsidR="004D5E13" w:rsidRPr="001A126D" w:rsidRDefault="004D5E13" w:rsidP="002E43EC">
            <w:pPr>
              <w:jc w:val="center"/>
            </w:pPr>
            <w:r w:rsidRPr="001A126D">
              <w:rPr>
                <w:sz w:val="22"/>
              </w:rPr>
              <w:t>32</w:t>
            </w:r>
          </w:p>
        </w:tc>
        <w:tc>
          <w:tcPr>
            <w:tcW w:w="708" w:type="dxa"/>
            <w:tcBorders>
              <w:top w:val="single" w:sz="4" w:space="0" w:color="000000"/>
              <w:left w:val="single" w:sz="4" w:space="0" w:color="000000"/>
              <w:bottom w:val="single" w:sz="4" w:space="0" w:color="000000"/>
              <w:right w:val="single" w:sz="4" w:space="0" w:color="000000"/>
            </w:tcBorders>
          </w:tcPr>
          <w:p w14:paraId="09D85254" w14:textId="77777777" w:rsidR="004D5E13" w:rsidRPr="001A126D" w:rsidRDefault="004D5E13"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14:paraId="4ADB200E" w14:textId="77777777" w:rsidR="004D5E13" w:rsidRPr="001A126D" w:rsidRDefault="004D5E13"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14:paraId="5369941F" w14:textId="77777777" w:rsidR="004D5E13" w:rsidRPr="001A126D" w:rsidRDefault="004D5E13"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14:paraId="14645DB4" w14:textId="77777777" w:rsidR="004D5E13" w:rsidRPr="001A126D" w:rsidRDefault="004D5E13" w:rsidP="002E43EC">
            <w:pPr>
              <w:jc w:val="center"/>
            </w:pPr>
            <w:r w:rsidRPr="001A126D">
              <w:rPr>
                <w:sz w:val="22"/>
              </w:rPr>
              <w:t>33</w:t>
            </w:r>
          </w:p>
        </w:tc>
        <w:tc>
          <w:tcPr>
            <w:tcW w:w="708" w:type="dxa"/>
            <w:tcBorders>
              <w:top w:val="single" w:sz="4" w:space="0" w:color="000000"/>
              <w:left w:val="single" w:sz="4" w:space="0" w:color="000000"/>
              <w:bottom w:val="single" w:sz="4" w:space="0" w:color="000000"/>
              <w:right w:val="single" w:sz="4" w:space="0" w:color="000000"/>
            </w:tcBorders>
          </w:tcPr>
          <w:p w14:paraId="696B8034" w14:textId="77777777" w:rsidR="004D5E13" w:rsidRPr="001A126D" w:rsidRDefault="004D5E13"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14:paraId="5C224579" w14:textId="77777777" w:rsidR="004D5E13" w:rsidRPr="001A126D" w:rsidRDefault="004D5E13"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14:paraId="29D01317" w14:textId="77777777" w:rsidR="004D5E13" w:rsidRPr="001A126D" w:rsidRDefault="004D5E13"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14:paraId="2E7934EB" w14:textId="77777777" w:rsidR="004D5E13" w:rsidRPr="001A126D" w:rsidRDefault="004D5E13" w:rsidP="002E43EC">
            <w:pPr>
              <w:jc w:val="center"/>
            </w:pPr>
            <w:r w:rsidRPr="001A126D">
              <w:rPr>
                <w:sz w:val="22"/>
              </w:rPr>
              <w:t>33</w:t>
            </w:r>
          </w:p>
        </w:tc>
      </w:tr>
      <w:tr w:rsidR="004D5E13" w:rsidRPr="001A126D" w14:paraId="7E471855"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626B2C9D" w14:textId="77777777" w:rsidR="004D5E13" w:rsidRPr="001A126D" w:rsidRDefault="004D5E13" w:rsidP="00084C45">
            <w:r w:rsidRPr="001A126D">
              <w:rPr>
                <w:sz w:val="22"/>
              </w:rPr>
              <w:t xml:space="preserve">Количество часов на </w:t>
            </w:r>
            <w:r w:rsidRPr="001A126D">
              <w:rPr>
                <w:b/>
                <w:sz w:val="22"/>
              </w:rPr>
              <w:t>аудиторные</w:t>
            </w:r>
            <w:r w:rsidRPr="001A126D">
              <w:rPr>
                <w:sz w:val="22"/>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14:paraId="449B803E" w14:textId="77777777" w:rsidR="004D5E13" w:rsidRPr="001A126D" w:rsidRDefault="004D5E13"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14:paraId="1C939202"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64551524"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2F18EBAF"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6A1657BD" w14:textId="77777777" w:rsidR="004D5E13" w:rsidRPr="001A126D" w:rsidRDefault="004D5E13"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14:paraId="7630CC37"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49176306" w14:textId="77777777" w:rsidR="004D5E13" w:rsidRPr="001A126D" w:rsidRDefault="004D5E13"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14:paraId="213EBF90" w14:textId="77777777" w:rsidR="004D5E13" w:rsidRPr="001A126D" w:rsidRDefault="004D5E13"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14:paraId="7F47BDBE" w14:textId="77777777" w:rsidR="004D5E13" w:rsidRPr="001A126D" w:rsidRDefault="004D5E13" w:rsidP="002E43EC">
            <w:pPr>
              <w:jc w:val="center"/>
            </w:pPr>
            <w:r w:rsidRPr="001A126D">
              <w:rPr>
                <w:sz w:val="22"/>
              </w:rPr>
              <w:t>2,5</w:t>
            </w:r>
          </w:p>
        </w:tc>
      </w:tr>
      <w:tr w:rsidR="004D5E13" w:rsidRPr="001A126D" w14:paraId="34F7E49F" w14:textId="77777777" w:rsidTr="003809B7">
        <w:trPr>
          <w:trHeight w:val="389"/>
        </w:trPr>
        <w:tc>
          <w:tcPr>
            <w:tcW w:w="3369" w:type="dxa"/>
            <w:vMerge w:val="restart"/>
            <w:tcBorders>
              <w:top w:val="single" w:sz="4" w:space="0" w:color="000000"/>
              <w:left w:val="single" w:sz="4" w:space="0" w:color="000000"/>
              <w:right w:val="single" w:sz="4" w:space="0" w:color="000000"/>
            </w:tcBorders>
          </w:tcPr>
          <w:p w14:paraId="087D6DE4" w14:textId="77777777" w:rsidR="004D5E13" w:rsidRPr="001A126D" w:rsidRDefault="004D5E13" w:rsidP="00084C45">
            <w:r w:rsidRPr="001A126D">
              <w:rPr>
                <w:sz w:val="22"/>
              </w:rPr>
              <w:t>Общее количество</w:t>
            </w:r>
          </w:p>
          <w:p w14:paraId="4EED84CA" w14:textId="77777777" w:rsidR="004D5E13" w:rsidRPr="001A126D" w:rsidRDefault="004D5E13" w:rsidP="00084C45">
            <w:r w:rsidRPr="001A126D">
              <w:rPr>
                <w:sz w:val="22"/>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14:paraId="090C25BC" w14:textId="77777777" w:rsidR="004D5E13" w:rsidRPr="001A126D" w:rsidRDefault="004D5E13" w:rsidP="002E43EC">
            <w:pPr>
              <w:jc w:val="center"/>
            </w:pPr>
            <w:r w:rsidRPr="001A126D">
              <w:rPr>
                <w:sz w:val="22"/>
              </w:rPr>
              <w:t>559</w:t>
            </w:r>
          </w:p>
        </w:tc>
        <w:tc>
          <w:tcPr>
            <w:tcW w:w="709" w:type="dxa"/>
            <w:tcBorders>
              <w:top w:val="single" w:sz="4" w:space="0" w:color="000000"/>
              <w:left w:val="single" w:sz="4" w:space="0" w:color="000000"/>
              <w:bottom w:val="single" w:sz="4" w:space="0" w:color="000000"/>
              <w:right w:val="single" w:sz="4" w:space="0" w:color="000000"/>
            </w:tcBorders>
          </w:tcPr>
          <w:p w14:paraId="32104370" w14:textId="77777777" w:rsidR="004D5E13" w:rsidRPr="001A126D" w:rsidRDefault="004D5E13" w:rsidP="002E43EC">
            <w:pPr>
              <w:jc w:val="center"/>
            </w:pPr>
            <w:r w:rsidRPr="001A126D">
              <w:rPr>
                <w:sz w:val="22"/>
              </w:rPr>
              <w:t>82,5</w:t>
            </w:r>
          </w:p>
        </w:tc>
      </w:tr>
      <w:tr w:rsidR="004D5E13" w:rsidRPr="001A126D" w14:paraId="00102AAB" w14:textId="77777777" w:rsidTr="003809B7">
        <w:trPr>
          <w:trHeight w:val="389"/>
        </w:trPr>
        <w:tc>
          <w:tcPr>
            <w:tcW w:w="3369" w:type="dxa"/>
            <w:vMerge/>
            <w:tcBorders>
              <w:left w:val="single" w:sz="4" w:space="0" w:color="000000"/>
              <w:bottom w:val="single" w:sz="4" w:space="0" w:color="000000"/>
              <w:right w:val="single" w:sz="4" w:space="0" w:color="000000"/>
            </w:tcBorders>
          </w:tcPr>
          <w:p w14:paraId="250A85CC" w14:textId="77777777" w:rsidR="004D5E13" w:rsidRPr="001A126D" w:rsidRDefault="004D5E13" w:rsidP="00084C45"/>
        </w:tc>
        <w:tc>
          <w:tcPr>
            <w:tcW w:w="6417" w:type="dxa"/>
            <w:gridSpan w:val="9"/>
            <w:tcBorders>
              <w:top w:val="single" w:sz="4" w:space="0" w:color="000000"/>
              <w:left w:val="single" w:sz="4" w:space="0" w:color="000000"/>
              <w:bottom w:val="single" w:sz="4" w:space="0" w:color="000000"/>
              <w:right w:val="single" w:sz="4" w:space="0" w:color="000000"/>
            </w:tcBorders>
          </w:tcPr>
          <w:p w14:paraId="1FBBBB61" w14:textId="77777777" w:rsidR="004D5E13" w:rsidRPr="001A126D" w:rsidRDefault="004D5E13" w:rsidP="002E43EC">
            <w:pPr>
              <w:jc w:val="center"/>
            </w:pPr>
            <w:r w:rsidRPr="001A126D">
              <w:rPr>
                <w:sz w:val="22"/>
              </w:rPr>
              <w:t>641,5</w:t>
            </w:r>
          </w:p>
        </w:tc>
      </w:tr>
      <w:tr w:rsidR="004D5E13" w:rsidRPr="001A126D" w14:paraId="5DE2B1B4"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07419EF7" w14:textId="77777777" w:rsidR="004D5E13" w:rsidRPr="001A126D" w:rsidRDefault="004D5E13" w:rsidP="00084C45">
            <w:r w:rsidRPr="001A126D">
              <w:rPr>
                <w:sz w:val="22"/>
              </w:rPr>
              <w:t xml:space="preserve">Количество часов на </w:t>
            </w:r>
            <w:r w:rsidRPr="001A126D">
              <w:rPr>
                <w:b/>
                <w:sz w:val="22"/>
              </w:rPr>
              <w:t xml:space="preserve">внеаудиторные </w:t>
            </w:r>
            <w:r w:rsidRPr="001A126D">
              <w:rPr>
                <w:sz w:val="22"/>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14:paraId="7B7C3016" w14:textId="77777777" w:rsidR="004D5E13" w:rsidRPr="001A126D" w:rsidRDefault="004D5E13"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14:paraId="664DB8FD"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4EBEB96C" w14:textId="77777777" w:rsidR="004D5E13" w:rsidRPr="001A126D" w:rsidRDefault="004D5E13"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14:paraId="05DC3336" w14:textId="77777777" w:rsidR="004D5E13" w:rsidRPr="001A126D" w:rsidRDefault="004D5E13"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14:paraId="6BA56353" w14:textId="77777777" w:rsidR="004D5E13" w:rsidRPr="001A126D" w:rsidRDefault="004D5E13" w:rsidP="002E43EC">
            <w:pPr>
              <w:jc w:val="center"/>
            </w:pPr>
            <w:r w:rsidRPr="001A126D">
              <w:rPr>
                <w:sz w:val="22"/>
              </w:rPr>
              <w:t>3</w:t>
            </w:r>
          </w:p>
        </w:tc>
        <w:tc>
          <w:tcPr>
            <w:tcW w:w="708" w:type="dxa"/>
            <w:tcBorders>
              <w:top w:val="single" w:sz="4" w:space="0" w:color="000000"/>
              <w:left w:val="single" w:sz="4" w:space="0" w:color="000000"/>
              <w:bottom w:val="single" w:sz="4" w:space="0" w:color="000000"/>
              <w:right w:val="single" w:sz="4" w:space="0" w:color="000000"/>
            </w:tcBorders>
          </w:tcPr>
          <w:p w14:paraId="42E056A5" w14:textId="77777777" w:rsidR="004D5E13" w:rsidRPr="001A126D" w:rsidRDefault="004D5E13"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14:paraId="3368DC92" w14:textId="77777777" w:rsidR="004D5E13" w:rsidRPr="001A126D" w:rsidRDefault="004D5E13"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14:paraId="58E2A4B4" w14:textId="77777777" w:rsidR="004D5E13" w:rsidRPr="001A126D" w:rsidRDefault="004D5E13"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14:paraId="09D57B2A" w14:textId="77777777" w:rsidR="004D5E13" w:rsidRPr="001A126D" w:rsidRDefault="004D5E13" w:rsidP="002E43EC">
            <w:pPr>
              <w:jc w:val="center"/>
            </w:pPr>
            <w:r w:rsidRPr="001A126D">
              <w:rPr>
                <w:sz w:val="22"/>
              </w:rPr>
              <w:t>4</w:t>
            </w:r>
          </w:p>
        </w:tc>
      </w:tr>
      <w:tr w:rsidR="004D5E13" w:rsidRPr="001A126D" w14:paraId="0190EE09"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5CC8301D" w14:textId="77777777" w:rsidR="004D5E13" w:rsidRPr="001A126D" w:rsidRDefault="004D5E13" w:rsidP="00084C45">
            <w:r w:rsidRPr="001A126D">
              <w:rPr>
                <w:sz w:val="22"/>
              </w:rPr>
              <w:t>Общее количество</w:t>
            </w:r>
          </w:p>
          <w:p w14:paraId="06EAADB1" w14:textId="77777777" w:rsidR="004D5E13" w:rsidRPr="001A126D" w:rsidRDefault="004D5E13" w:rsidP="00084C45">
            <w:r w:rsidRPr="001A126D">
              <w:rPr>
                <w:sz w:val="22"/>
              </w:rPr>
              <w:t xml:space="preserve">часов на </w:t>
            </w:r>
            <w:r w:rsidRPr="001A126D">
              <w:rPr>
                <w:b/>
                <w:sz w:val="22"/>
              </w:rPr>
              <w:t xml:space="preserve">внеаудиторные </w:t>
            </w:r>
            <w:r w:rsidRPr="001A126D">
              <w:rPr>
                <w:sz w:val="22"/>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14:paraId="74161B04" w14:textId="77777777" w:rsidR="004D5E13" w:rsidRPr="001A126D" w:rsidRDefault="004D5E13" w:rsidP="002E43EC">
            <w:pPr>
              <w:jc w:val="center"/>
            </w:pPr>
            <w:r w:rsidRPr="001A126D">
              <w:rPr>
                <w:sz w:val="22"/>
              </w:rPr>
              <w:t>64</w:t>
            </w:r>
          </w:p>
        </w:tc>
        <w:tc>
          <w:tcPr>
            <w:tcW w:w="708" w:type="dxa"/>
            <w:tcBorders>
              <w:top w:val="single" w:sz="4" w:space="0" w:color="000000"/>
              <w:left w:val="single" w:sz="4" w:space="0" w:color="000000"/>
              <w:bottom w:val="single" w:sz="4" w:space="0" w:color="000000"/>
              <w:right w:val="single" w:sz="4" w:space="0" w:color="000000"/>
            </w:tcBorders>
          </w:tcPr>
          <w:p w14:paraId="0F175FBE" w14:textId="77777777" w:rsidR="004D5E13" w:rsidRPr="001A126D" w:rsidRDefault="004D5E13"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14:paraId="0EC0B619" w14:textId="77777777" w:rsidR="004D5E13" w:rsidRPr="001A126D" w:rsidRDefault="004D5E13"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14:paraId="121687CB" w14:textId="77777777" w:rsidR="004D5E13" w:rsidRPr="001A126D" w:rsidRDefault="004D5E13"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14:paraId="05643EC2" w14:textId="77777777" w:rsidR="004D5E13" w:rsidRPr="001A126D" w:rsidRDefault="004D5E13" w:rsidP="002E43EC">
            <w:pPr>
              <w:jc w:val="center"/>
            </w:pPr>
            <w:r w:rsidRPr="001A126D">
              <w:rPr>
                <w:sz w:val="22"/>
              </w:rPr>
              <w:t>99</w:t>
            </w:r>
          </w:p>
        </w:tc>
        <w:tc>
          <w:tcPr>
            <w:tcW w:w="708" w:type="dxa"/>
            <w:tcBorders>
              <w:top w:val="single" w:sz="4" w:space="0" w:color="000000"/>
              <w:left w:val="single" w:sz="4" w:space="0" w:color="000000"/>
              <w:bottom w:val="single" w:sz="4" w:space="0" w:color="000000"/>
              <w:right w:val="single" w:sz="4" w:space="0" w:color="000000"/>
            </w:tcBorders>
          </w:tcPr>
          <w:p w14:paraId="71C83AF1" w14:textId="77777777" w:rsidR="004D5E13" w:rsidRPr="001A126D" w:rsidRDefault="004D5E13"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14:paraId="298A1EAC" w14:textId="77777777" w:rsidR="004D5E13" w:rsidRPr="001A126D" w:rsidRDefault="004D5E13"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14:paraId="32C76E59" w14:textId="77777777" w:rsidR="004D5E13" w:rsidRPr="001A126D" w:rsidRDefault="004D5E13"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14:paraId="27E11936" w14:textId="77777777" w:rsidR="004D5E13" w:rsidRPr="001A126D" w:rsidRDefault="004D5E13" w:rsidP="002E43EC">
            <w:pPr>
              <w:jc w:val="center"/>
            </w:pPr>
            <w:r w:rsidRPr="001A126D">
              <w:rPr>
                <w:sz w:val="22"/>
              </w:rPr>
              <w:t>132</w:t>
            </w:r>
          </w:p>
        </w:tc>
      </w:tr>
      <w:tr w:rsidR="004D5E13" w:rsidRPr="001A126D" w14:paraId="56E0B61A" w14:textId="77777777" w:rsidTr="003809B7">
        <w:trPr>
          <w:trHeight w:val="389"/>
        </w:trPr>
        <w:tc>
          <w:tcPr>
            <w:tcW w:w="3369" w:type="dxa"/>
            <w:vMerge w:val="restart"/>
            <w:tcBorders>
              <w:top w:val="single" w:sz="4" w:space="0" w:color="000000"/>
              <w:left w:val="single" w:sz="4" w:space="0" w:color="000000"/>
              <w:right w:val="single" w:sz="4" w:space="0" w:color="000000"/>
            </w:tcBorders>
          </w:tcPr>
          <w:p w14:paraId="30087256" w14:textId="77777777" w:rsidR="004D5E13" w:rsidRPr="001A126D" w:rsidRDefault="004D5E13" w:rsidP="00084C45">
            <w:r w:rsidRPr="001A126D">
              <w:rPr>
                <w:sz w:val="22"/>
              </w:rPr>
              <w:t>Общее количество</w:t>
            </w:r>
          </w:p>
          <w:p w14:paraId="4F172762" w14:textId="77777777" w:rsidR="004D5E13" w:rsidRPr="001A126D" w:rsidRDefault="004D5E13" w:rsidP="00084C45">
            <w:r w:rsidRPr="001A126D">
              <w:rPr>
                <w:sz w:val="22"/>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14:paraId="464EAD49" w14:textId="77777777" w:rsidR="004D5E13" w:rsidRPr="001A126D" w:rsidRDefault="004D5E13" w:rsidP="002E43EC">
            <w:pPr>
              <w:jc w:val="center"/>
            </w:pPr>
            <w:r w:rsidRPr="001A126D">
              <w:rPr>
                <w:sz w:val="22"/>
              </w:rPr>
              <w:t>757</w:t>
            </w:r>
          </w:p>
        </w:tc>
        <w:tc>
          <w:tcPr>
            <w:tcW w:w="709" w:type="dxa"/>
            <w:tcBorders>
              <w:top w:val="single" w:sz="4" w:space="0" w:color="000000"/>
              <w:left w:val="single" w:sz="4" w:space="0" w:color="000000"/>
              <w:bottom w:val="single" w:sz="4" w:space="0" w:color="000000"/>
              <w:right w:val="single" w:sz="4" w:space="0" w:color="000000"/>
            </w:tcBorders>
          </w:tcPr>
          <w:p w14:paraId="535AA109" w14:textId="77777777" w:rsidR="004D5E13" w:rsidRPr="001A126D" w:rsidRDefault="004D5E13" w:rsidP="002E43EC">
            <w:pPr>
              <w:jc w:val="center"/>
            </w:pPr>
            <w:r w:rsidRPr="001A126D">
              <w:rPr>
                <w:sz w:val="22"/>
              </w:rPr>
              <w:t>132</w:t>
            </w:r>
          </w:p>
        </w:tc>
      </w:tr>
      <w:tr w:rsidR="004D5E13" w:rsidRPr="001A126D" w14:paraId="11139C5F" w14:textId="77777777" w:rsidTr="003809B7">
        <w:trPr>
          <w:trHeight w:val="389"/>
        </w:trPr>
        <w:tc>
          <w:tcPr>
            <w:tcW w:w="3369" w:type="dxa"/>
            <w:vMerge/>
            <w:tcBorders>
              <w:left w:val="single" w:sz="4" w:space="0" w:color="000000"/>
              <w:bottom w:val="single" w:sz="4" w:space="0" w:color="000000"/>
              <w:right w:val="single" w:sz="4" w:space="0" w:color="000000"/>
            </w:tcBorders>
          </w:tcPr>
          <w:p w14:paraId="05B6E980" w14:textId="77777777" w:rsidR="004D5E13" w:rsidRPr="001A126D" w:rsidRDefault="004D5E13" w:rsidP="00084C45"/>
        </w:tc>
        <w:tc>
          <w:tcPr>
            <w:tcW w:w="6417" w:type="dxa"/>
            <w:gridSpan w:val="9"/>
            <w:tcBorders>
              <w:top w:val="single" w:sz="4" w:space="0" w:color="000000"/>
              <w:left w:val="single" w:sz="4" w:space="0" w:color="000000"/>
              <w:bottom w:val="single" w:sz="4" w:space="0" w:color="000000"/>
              <w:right w:val="single" w:sz="4" w:space="0" w:color="000000"/>
            </w:tcBorders>
          </w:tcPr>
          <w:p w14:paraId="5528961C" w14:textId="77777777" w:rsidR="004D5E13" w:rsidRPr="001A126D" w:rsidRDefault="004D5E13" w:rsidP="002E43EC">
            <w:pPr>
              <w:jc w:val="center"/>
            </w:pPr>
            <w:r w:rsidRPr="001A126D">
              <w:rPr>
                <w:sz w:val="22"/>
              </w:rPr>
              <w:t>889</w:t>
            </w:r>
          </w:p>
        </w:tc>
      </w:tr>
      <w:tr w:rsidR="004D5E13" w:rsidRPr="001A126D" w14:paraId="3A0DE184"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3862A714" w14:textId="77777777" w:rsidR="004D5E13" w:rsidRPr="001A126D" w:rsidRDefault="004D5E13" w:rsidP="00084C45">
            <w:r w:rsidRPr="001A126D">
              <w:rPr>
                <w:b/>
                <w:sz w:val="22"/>
              </w:rPr>
              <w:t xml:space="preserve">Максимальное </w:t>
            </w:r>
            <w:r w:rsidRPr="001A126D">
              <w:rPr>
                <w:sz w:val="22"/>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14:paraId="3BB07771" w14:textId="77777777" w:rsidR="004D5E13" w:rsidRPr="001A126D" w:rsidRDefault="004D5E13" w:rsidP="002E43EC">
            <w:pPr>
              <w:jc w:val="center"/>
            </w:pPr>
            <w:r w:rsidRPr="001A126D">
              <w:rPr>
                <w:sz w:val="22"/>
              </w:rPr>
              <w:t>4</w:t>
            </w:r>
          </w:p>
        </w:tc>
        <w:tc>
          <w:tcPr>
            <w:tcW w:w="708" w:type="dxa"/>
            <w:tcBorders>
              <w:top w:val="single" w:sz="4" w:space="0" w:color="000000"/>
              <w:left w:val="single" w:sz="4" w:space="0" w:color="000000"/>
              <w:bottom w:val="single" w:sz="4" w:space="0" w:color="000000"/>
              <w:right w:val="single" w:sz="4" w:space="0" w:color="000000"/>
            </w:tcBorders>
          </w:tcPr>
          <w:p w14:paraId="7BE30755" w14:textId="77777777" w:rsidR="004D5E13" w:rsidRPr="001A126D" w:rsidRDefault="004D5E13"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14:paraId="4F9D4D8D" w14:textId="77777777" w:rsidR="004D5E13" w:rsidRPr="001A126D" w:rsidRDefault="004D5E13"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14:paraId="60B4F5DC" w14:textId="77777777" w:rsidR="004D5E13" w:rsidRPr="001A126D" w:rsidRDefault="004D5E13"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14:paraId="1948D862" w14:textId="77777777" w:rsidR="004D5E13" w:rsidRPr="001A126D" w:rsidRDefault="004D5E13"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14:paraId="1AA1EAD1" w14:textId="77777777" w:rsidR="004D5E13" w:rsidRPr="001A126D" w:rsidRDefault="004D5E13"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14:paraId="50BA04C7" w14:textId="77777777" w:rsidR="004D5E13" w:rsidRPr="001A126D" w:rsidRDefault="004D5E13"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14:paraId="0B56309F" w14:textId="77777777" w:rsidR="004D5E13" w:rsidRPr="001A126D" w:rsidRDefault="004D5E13"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14:paraId="0493ED93" w14:textId="77777777" w:rsidR="004D5E13" w:rsidRPr="001A126D" w:rsidRDefault="004D5E13" w:rsidP="002E43EC">
            <w:pPr>
              <w:jc w:val="center"/>
            </w:pPr>
            <w:r w:rsidRPr="001A126D">
              <w:rPr>
                <w:sz w:val="22"/>
              </w:rPr>
              <w:t>6,5</w:t>
            </w:r>
          </w:p>
        </w:tc>
      </w:tr>
      <w:tr w:rsidR="004D5E13" w:rsidRPr="001A126D" w14:paraId="0BAE01BA"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419158DF" w14:textId="77777777" w:rsidR="004D5E13" w:rsidRPr="001A126D" w:rsidRDefault="004D5E13" w:rsidP="00084C45">
            <w:r w:rsidRPr="001A126D">
              <w:rPr>
                <w:sz w:val="22"/>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14:paraId="000B4DA4" w14:textId="77777777" w:rsidR="004D5E13" w:rsidRPr="001A126D" w:rsidRDefault="004D5E13" w:rsidP="002E43EC">
            <w:pPr>
              <w:jc w:val="center"/>
            </w:pPr>
            <w:r w:rsidRPr="001A126D">
              <w:rPr>
                <w:sz w:val="22"/>
              </w:rPr>
              <w:t>128</w:t>
            </w:r>
          </w:p>
        </w:tc>
        <w:tc>
          <w:tcPr>
            <w:tcW w:w="708" w:type="dxa"/>
            <w:tcBorders>
              <w:top w:val="single" w:sz="4" w:space="0" w:color="000000"/>
              <w:left w:val="single" w:sz="4" w:space="0" w:color="000000"/>
              <w:bottom w:val="single" w:sz="4" w:space="0" w:color="000000"/>
              <w:right w:val="single" w:sz="4" w:space="0" w:color="000000"/>
            </w:tcBorders>
          </w:tcPr>
          <w:p w14:paraId="4CAE2BE6" w14:textId="77777777" w:rsidR="004D5E13" w:rsidRPr="001A126D" w:rsidRDefault="004D5E13"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14:paraId="50D6ED8C" w14:textId="77777777" w:rsidR="004D5E13" w:rsidRPr="001A126D" w:rsidRDefault="004D5E13"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14:paraId="6063F6EA" w14:textId="77777777" w:rsidR="004D5E13" w:rsidRPr="001A126D" w:rsidRDefault="004D5E13"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14:paraId="76044DCA" w14:textId="77777777" w:rsidR="004D5E13" w:rsidRPr="001A126D" w:rsidRDefault="004D5E13" w:rsidP="002E43EC">
            <w:pPr>
              <w:jc w:val="center"/>
            </w:pPr>
            <w:r w:rsidRPr="001A126D">
              <w:rPr>
                <w:sz w:val="22"/>
              </w:rPr>
              <w:t>165</w:t>
            </w:r>
          </w:p>
        </w:tc>
        <w:tc>
          <w:tcPr>
            <w:tcW w:w="708" w:type="dxa"/>
            <w:tcBorders>
              <w:top w:val="single" w:sz="4" w:space="0" w:color="000000"/>
              <w:left w:val="single" w:sz="4" w:space="0" w:color="000000"/>
              <w:bottom w:val="single" w:sz="4" w:space="0" w:color="000000"/>
              <w:right w:val="single" w:sz="4" w:space="0" w:color="000000"/>
            </w:tcBorders>
          </w:tcPr>
          <w:p w14:paraId="1E2935F9" w14:textId="77777777" w:rsidR="004D5E13" w:rsidRPr="001A126D" w:rsidRDefault="004D5E13"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14:paraId="2E08410A" w14:textId="77777777" w:rsidR="004D5E13" w:rsidRPr="007611FB" w:rsidRDefault="004D5E13"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14:paraId="0DB3DD39" w14:textId="77777777" w:rsidR="004D5E13" w:rsidRPr="007611FB" w:rsidRDefault="004D5E13"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14:paraId="483A9D36" w14:textId="77777777" w:rsidR="004D5E13" w:rsidRPr="007611FB" w:rsidRDefault="004D5E13" w:rsidP="002E43EC">
            <w:pPr>
              <w:jc w:val="center"/>
              <w:rPr>
                <w:sz w:val="20"/>
                <w:szCs w:val="20"/>
              </w:rPr>
            </w:pPr>
            <w:r w:rsidRPr="007611FB">
              <w:rPr>
                <w:sz w:val="20"/>
                <w:szCs w:val="20"/>
              </w:rPr>
              <w:t>214,5</w:t>
            </w:r>
          </w:p>
        </w:tc>
      </w:tr>
      <w:tr w:rsidR="004D5E13" w:rsidRPr="001A126D" w14:paraId="2D347603"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2D84FFA2" w14:textId="77777777" w:rsidR="004D5E13" w:rsidRPr="001A126D" w:rsidRDefault="004D5E13" w:rsidP="00084C45">
            <w:r w:rsidRPr="001A126D">
              <w:rPr>
                <w:sz w:val="22"/>
              </w:rPr>
              <w:lastRenderedPageBreak/>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14:paraId="624FB321" w14:textId="77777777" w:rsidR="004D5E13" w:rsidRPr="001A126D" w:rsidRDefault="004D5E13" w:rsidP="002E43EC">
            <w:pPr>
              <w:jc w:val="center"/>
            </w:pPr>
            <w:r w:rsidRPr="001A126D">
              <w:rPr>
                <w:sz w:val="22"/>
              </w:rPr>
              <w:t>1316</w:t>
            </w:r>
          </w:p>
        </w:tc>
        <w:tc>
          <w:tcPr>
            <w:tcW w:w="709" w:type="dxa"/>
            <w:tcBorders>
              <w:top w:val="single" w:sz="4" w:space="0" w:color="000000"/>
              <w:left w:val="single" w:sz="4" w:space="0" w:color="000000"/>
              <w:bottom w:val="single" w:sz="4" w:space="0" w:color="000000"/>
              <w:right w:val="single" w:sz="4" w:space="0" w:color="000000"/>
            </w:tcBorders>
          </w:tcPr>
          <w:p w14:paraId="2697EB8E" w14:textId="77777777" w:rsidR="004D5E13" w:rsidRPr="007611FB" w:rsidRDefault="004D5E13" w:rsidP="002E43EC">
            <w:pPr>
              <w:jc w:val="center"/>
              <w:rPr>
                <w:sz w:val="20"/>
                <w:szCs w:val="20"/>
              </w:rPr>
            </w:pPr>
            <w:r w:rsidRPr="007611FB">
              <w:rPr>
                <w:sz w:val="20"/>
                <w:szCs w:val="20"/>
              </w:rPr>
              <w:t>214,5</w:t>
            </w:r>
          </w:p>
        </w:tc>
      </w:tr>
      <w:tr w:rsidR="004D5E13" w:rsidRPr="001A126D" w14:paraId="67F0598B" w14:textId="77777777"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14:paraId="50A0193F" w14:textId="77777777" w:rsidR="004D5E13" w:rsidRPr="001A126D" w:rsidRDefault="004D5E13" w:rsidP="00084C45"/>
        </w:tc>
        <w:tc>
          <w:tcPr>
            <w:tcW w:w="6417" w:type="dxa"/>
            <w:gridSpan w:val="9"/>
            <w:tcBorders>
              <w:top w:val="single" w:sz="4" w:space="0" w:color="000000"/>
              <w:left w:val="single" w:sz="4" w:space="0" w:color="000000"/>
              <w:bottom w:val="single" w:sz="4" w:space="0" w:color="000000"/>
              <w:right w:val="single" w:sz="4" w:space="0" w:color="000000"/>
            </w:tcBorders>
          </w:tcPr>
          <w:p w14:paraId="28F55CA8" w14:textId="77777777" w:rsidR="004D5E13" w:rsidRPr="001A126D" w:rsidRDefault="004D5E13" w:rsidP="002E43EC">
            <w:pPr>
              <w:jc w:val="center"/>
            </w:pPr>
            <w:r w:rsidRPr="001A126D">
              <w:rPr>
                <w:sz w:val="22"/>
              </w:rPr>
              <w:t>1530,5</w:t>
            </w:r>
          </w:p>
        </w:tc>
      </w:tr>
    </w:tbl>
    <w:p w14:paraId="0AA81266" w14:textId="77777777" w:rsidR="004D5E13" w:rsidRDefault="004D5E13" w:rsidP="00084C45">
      <w:pPr>
        <w:pStyle w:val="5"/>
      </w:pPr>
    </w:p>
    <w:p w14:paraId="6CD691EB" w14:textId="77777777" w:rsidR="004D5E13" w:rsidRDefault="004D5E13" w:rsidP="0018329A">
      <w:pPr>
        <w:pStyle w:val="5"/>
        <w:spacing w:after="0"/>
      </w:pPr>
      <w:r>
        <w:t>Таблица 3</w:t>
      </w:r>
    </w:p>
    <w:p w14:paraId="7EA8CD6B" w14:textId="77777777" w:rsidR="004D5E13" w:rsidRDefault="004D5E13" w:rsidP="00084C45">
      <w:pPr>
        <w:pStyle w:val="2"/>
      </w:pPr>
      <w:r>
        <w:t>Срок обучения – 5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4D5E13" w:rsidRPr="001A126D" w14:paraId="6CA86F77"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2CDD7530" w14:textId="77777777" w:rsidR="004D5E13" w:rsidRPr="001A126D" w:rsidRDefault="004D5E13" w:rsidP="00084C45"/>
        </w:tc>
        <w:tc>
          <w:tcPr>
            <w:tcW w:w="5386" w:type="dxa"/>
            <w:gridSpan w:val="6"/>
            <w:tcBorders>
              <w:top w:val="single" w:sz="4" w:space="0" w:color="000000"/>
              <w:left w:val="single" w:sz="4" w:space="0" w:color="000000"/>
              <w:bottom w:val="single" w:sz="4" w:space="0" w:color="000000"/>
              <w:right w:val="single" w:sz="4" w:space="0" w:color="000000"/>
            </w:tcBorders>
          </w:tcPr>
          <w:p w14:paraId="46E57AE5" w14:textId="77777777" w:rsidR="004D5E13" w:rsidRPr="001A126D" w:rsidRDefault="004D5E13" w:rsidP="00084C45">
            <w:r w:rsidRPr="001A126D">
              <w:t>Распределение по годам обучения</w:t>
            </w:r>
          </w:p>
        </w:tc>
      </w:tr>
      <w:tr w:rsidR="004D5E13" w:rsidRPr="001A126D" w14:paraId="1EAE6D35"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14C924FD" w14:textId="77777777" w:rsidR="004D5E13" w:rsidRPr="001A126D" w:rsidRDefault="004D5E13" w:rsidP="00084C45">
            <w:r w:rsidRPr="001A126D">
              <w:t>Класс</w:t>
            </w:r>
          </w:p>
        </w:tc>
        <w:tc>
          <w:tcPr>
            <w:tcW w:w="924" w:type="dxa"/>
            <w:tcBorders>
              <w:top w:val="single" w:sz="4" w:space="0" w:color="000000"/>
              <w:left w:val="single" w:sz="4" w:space="0" w:color="000000"/>
              <w:bottom w:val="single" w:sz="4" w:space="0" w:color="000000"/>
              <w:right w:val="single" w:sz="4" w:space="0" w:color="000000"/>
            </w:tcBorders>
          </w:tcPr>
          <w:p w14:paraId="039CC206" w14:textId="77777777" w:rsidR="004D5E13" w:rsidRPr="001A126D" w:rsidRDefault="004D5E13" w:rsidP="002E43EC">
            <w:pPr>
              <w:jc w:val="center"/>
            </w:pPr>
            <w:r w:rsidRPr="001A126D">
              <w:t>1</w:t>
            </w:r>
          </w:p>
        </w:tc>
        <w:tc>
          <w:tcPr>
            <w:tcW w:w="919" w:type="dxa"/>
            <w:tcBorders>
              <w:top w:val="single" w:sz="4" w:space="0" w:color="000000"/>
              <w:left w:val="single" w:sz="4" w:space="0" w:color="000000"/>
              <w:bottom w:val="single" w:sz="4" w:space="0" w:color="000000"/>
              <w:right w:val="single" w:sz="4" w:space="0" w:color="000000"/>
            </w:tcBorders>
          </w:tcPr>
          <w:p w14:paraId="2FCC17ED" w14:textId="77777777" w:rsidR="004D5E13" w:rsidRPr="001A126D" w:rsidRDefault="004D5E13"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14:paraId="43BEBE55" w14:textId="77777777" w:rsidR="004D5E13" w:rsidRPr="001A126D" w:rsidRDefault="004D5E13"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14:paraId="0798978D" w14:textId="77777777" w:rsidR="004D5E13" w:rsidRPr="001A126D" w:rsidRDefault="004D5E13"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14:paraId="03FAB971" w14:textId="77777777" w:rsidR="004D5E13" w:rsidRPr="001A126D" w:rsidRDefault="004D5E13" w:rsidP="002E43EC">
            <w:pPr>
              <w:jc w:val="center"/>
            </w:pPr>
            <w:r w:rsidRPr="001A126D">
              <w:t>5</w:t>
            </w:r>
          </w:p>
        </w:tc>
        <w:tc>
          <w:tcPr>
            <w:tcW w:w="850" w:type="dxa"/>
            <w:tcBorders>
              <w:top w:val="single" w:sz="4" w:space="0" w:color="000000"/>
              <w:left w:val="single" w:sz="4" w:space="0" w:color="000000"/>
              <w:bottom w:val="single" w:sz="4" w:space="0" w:color="000000"/>
              <w:right w:val="single" w:sz="4" w:space="0" w:color="000000"/>
            </w:tcBorders>
          </w:tcPr>
          <w:p w14:paraId="44A8E6E3" w14:textId="77777777" w:rsidR="004D5E13" w:rsidRPr="001A126D" w:rsidRDefault="004D5E13" w:rsidP="002E43EC">
            <w:pPr>
              <w:jc w:val="center"/>
            </w:pPr>
            <w:r w:rsidRPr="001A126D">
              <w:t>6</w:t>
            </w:r>
          </w:p>
        </w:tc>
      </w:tr>
      <w:tr w:rsidR="004D5E13" w:rsidRPr="001A126D" w14:paraId="2297770E"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24A03C75" w14:textId="77777777" w:rsidR="004D5E13" w:rsidRPr="00F53E80" w:rsidRDefault="004D5E13" w:rsidP="00084C45">
            <w:pPr>
              <w:rPr>
                <w:spacing w:val="-2"/>
                <w:szCs w:val="24"/>
              </w:rPr>
            </w:pPr>
            <w:r w:rsidRPr="00F53E80">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14:paraId="323C22CE" w14:textId="77777777" w:rsidR="004D5E13" w:rsidRPr="001A126D" w:rsidRDefault="004D5E13" w:rsidP="002E43EC">
            <w:pPr>
              <w:jc w:val="center"/>
            </w:pPr>
            <w:r w:rsidRPr="001A126D">
              <w:t>33</w:t>
            </w:r>
          </w:p>
        </w:tc>
        <w:tc>
          <w:tcPr>
            <w:tcW w:w="919" w:type="dxa"/>
            <w:tcBorders>
              <w:top w:val="single" w:sz="4" w:space="0" w:color="000000"/>
              <w:left w:val="single" w:sz="4" w:space="0" w:color="000000"/>
              <w:bottom w:val="single" w:sz="4" w:space="0" w:color="000000"/>
              <w:right w:val="single" w:sz="4" w:space="0" w:color="000000"/>
            </w:tcBorders>
          </w:tcPr>
          <w:p w14:paraId="48100B8E" w14:textId="77777777" w:rsidR="004D5E13" w:rsidRPr="001A126D" w:rsidRDefault="004D5E13" w:rsidP="002E43EC">
            <w:pPr>
              <w:jc w:val="center"/>
            </w:pPr>
            <w:r w:rsidRPr="001A126D">
              <w:t>33</w:t>
            </w:r>
          </w:p>
        </w:tc>
        <w:tc>
          <w:tcPr>
            <w:tcW w:w="992" w:type="dxa"/>
            <w:tcBorders>
              <w:top w:val="single" w:sz="4" w:space="0" w:color="000000"/>
              <w:left w:val="single" w:sz="4" w:space="0" w:color="000000"/>
              <w:bottom w:val="single" w:sz="4" w:space="0" w:color="000000"/>
              <w:right w:val="single" w:sz="4" w:space="0" w:color="000000"/>
            </w:tcBorders>
          </w:tcPr>
          <w:p w14:paraId="2A9834CF" w14:textId="77777777" w:rsidR="004D5E13" w:rsidRPr="001A126D" w:rsidRDefault="004D5E13" w:rsidP="002E43EC">
            <w:pPr>
              <w:jc w:val="center"/>
            </w:pPr>
            <w:r w:rsidRPr="001A126D">
              <w:t>33</w:t>
            </w:r>
          </w:p>
        </w:tc>
        <w:tc>
          <w:tcPr>
            <w:tcW w:w="851" w:type="dxa"/>
            <w:tcBorders>
              <w:top w:val="single" w:sz="4" w:space="0" w:color="000000"/>
              <w:left w:val="single" w:sz="4" w:space="0" w:color="000000"/>
              <w:bottom w:val="single" w:sz="4" w:space="0" w:color="000000"/>
              <w:right w:val="single" w:sz="4" w:space="0" w:color="000000"/>
            </w:tcBorders>
          </w:tcPr>
          <w:p w14:paraId="2C2EA418" w14:textId="77777777" w:rsidR="004D5E13" w:rsidRPr="001A126D" w:rsidRDefault="004D5E13"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14:paraId="1459FDB8" w14:textId="77777777" w:rsidR="004D5E13" w:rsidRPr="001A126D" w:rsidRDefault="004D5E13"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14:paraId="5B673CE1" w14:textId="77777777" w:rsidR="004D5E13" w:rsidRPr="001A126D" w:rsidRDefault="004D5E13" w:rsidP="002E43EC">
            <w:pPr>
              <w:jc w:val="center"/>
            </w:pPr>
            <w:r w:rsidRPr="001A126D">
              <w:t>33</w:t>
            </w:r>
          </w:p>
        </w:tc>
      </w:tr>
      <w:tr w:rsidR="004D5E13" w:rsidRPr="001A126D" w14:paraId="1293858C"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27BF1C78" w14:textId="77777777" w:rsidR="004D5E13" w:rsidRPr="001A126D" w:rsidRDefault="004D5E13" w:rsidP="00084C45">
            <w:r w:rsidRPr="001A126D">
              <w:t xml:space="preserve">Количество часов на </w:t>
            </w:r>
            <w:r w:rsidRPr="001A126D">
              <w:rPr>
                <w:b/>
              </w:rPr>
              <w:t xml:space="preserve">аудиторные </w:t>
            </w:r>
            <w:r w:rsidRPr="001A126D">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14:paraId="69B3ECE6" w14:textId="77777777" w:rsidR="004D5E13" w:rsidRPr="001A126D" w:rsidRDefault="004D5E13" w:rsidP="002E43EC">
            <w:pPr>
              <w:jc w:val="center"/>
            </w:pPr>
            <w:r w:rsidRPr="001A126D">
              <w:t>2</w:t>
            </w:r>
          </w:p>
        </w:tc>
        <w:tc>
          <w:tcPr>
            <w:tcW w:w="919" w:type="dxa"/>
            <w:tcBorders>
              <w:top w:val="single" w:sz="4" w:space="0" w:color="000000"/>
              <w:left w:val="single" w:sz="4" w:space="0" w:color="000000"/>
              <w:bottom w:val="single" w:sz="4" w:space="0" w:color="000000"/>
              <w:right w:val="single" w:sz="4" w:space="0" w:color="000000"/>
            </w:tcBorders>
          </w:tcPr>
          <w:p w14:paraId="3694346F" w14:textId="77777777" w:rsidR="004D5E13" w:rsidRPr="001A126D" w:rsidRDefault="004D5E13"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14:paraId="6EAC49FB" w14:textId="77777777" w:rsidR="004D5E13" w:rsidRPr="001A126D" w:rsidRDefault="004D5E13" w:rsidP="002E43EC">
            <w:pPr>
              <w:jc w:val="center"/>
            </w:pPr>
            <w:r w:rsidRPr="001A126D">
              <w:t>2</w:t>
            </w:r>
          </w:p>
        </w:tc>
        <w:tc>
          <w:tcPr>
            <w:tcW w:w="851" w:type="dxa"/>
            <w:tcBorders>
              <w:top w:val="single" w:sz="4" w:space="0" w:color="000000"/>
              <w:left w:val="single" w:sz="4" w:space="0" w:color="000000"/>
              <w:bottom w:val="single" w:sz="4" w:space="0" w:color="000000"/>
              <w:right w:val="single" w:sz="4" w:space="0" w:color="000000"/>
            </w:tcBorders>
          </w:tcPr>
          <w:p w14:paraId="629F2335" w14:textId="77777777" w:rsidR="004D5E13" w:rsidRPr="001A126D" w:rsidRDefault="004D5E13"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14:paraId="0E16A05E" w14:textId="77777777" w:rsidR="004D5E13" w:rsidRPr="001A126D" w:rsidRDefault="004D5E13"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14:paraId="1512F025" w14:textId="77777777" w:rsidR="004D5E13" w:rsidRPr="001A126D" w:rsidRDefault="004D5E13" w:rsidP="002E43EC">
            <w:pPr>
              <w:jc w:val="center"/>
            </w:pPr>
            <w:r w:rsidRPr="001A126D">
              <w:t>2,5</w:t>
            </w:r>
          </w:p>
        </w:tc>
      </w:tr>
      <w:tr w:rsidR="004D5E13" w:rsidRPr="001A126D" w14:paraId="4CAB264F" w14:textId="77777777" w:rsidTr="003809B7">
        <w:trPr>
          <w:trHeight w:val="389"/>
        </w:trPr>
        <w:tc>
          <w:tcPr>
            <w:tcW w:w="4361" w:type="dxa"/>
            <w:vMerge w:val="restart"/>
            <w:tcBorders>
              <w:top w:val="single" w:sz="4" w:space="0" w:color="000000"/>
              <w:left w:val="single" w:sz="4" w:space="0" w:color="000000"/>
              <w:right w:val="single" w:sz="4" w:space="0" w:color="000000"/>
            </w:tcBorders>
          </w:tcPr>
          <w:p w14:paraId="407717FD" w14:textId="77777777" w:rsidR="004D5E13" w:rsidRPr="001A126D" w:rsidRDefault="004D5E13" w:rsidP="00084C45">
            <w:r w:rsidRPr="001A126D">
              <w:t>Общее количество</w:t>
            </w:r>
          </w:p>
          <w:p w14:paraId="33E00D5E" w14:textId="77777777" w:rsidR="004D5E13" w:rsidRPr="001A126D" w:rsidRDefault="004D5E13" w:rsidP="00084C45">
            <w:r w:rsidRPr="001A126D">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14:paraId="356D9B6D" w14:textId="77777777" w:rsidR="004D5E13" w:rsidRPr="001A126D" w:rsidRDefault="004D5E13" w:rsidP="002E43EC">
            <w:pPr>
              <w:jc w:val="center"/>
            </w:pPr>
            <w:r w:rsidRPr="001A126D">
              <w:t>363</w:t>
            </w:r>
          </w:p>
        </w:tc>
        <w:tc>
          <w:tcPr>
            <w:tcW w:w="850" w:type="dxa"/>
            <w:tcBorders>
              <w:top w:val="single" w:sz="4" w:space="0" w:color="000000"/>
              <w:left w:val="single" w:sz="4" w:space="0" w:color="000000"/>
              <w:bottom w:val="single" w:sz="4" w:space="0" w:color="000000"/>
              <w:right w:val="single" w:sz="4" w:space="0" w:color="000000"/>
            </w:tcBorders>
          </w:tcPr>
          <w:p w14:paraId="48F07AFD" w14:textId="77777777" w:rsidR="004D5E13" w:rsidRPr="001A126D" w:rsidRDefault="004D5E13" w:rsidP="002E43EC">
            <w:pPr>
              <w:jc w:val="center"/>
            </w:pPr>
            <w:r w:rsidRPr="001A126D">
              <w:t>82,5</w:t>
            </w:r>
          </w:p>
        </w:tc>
      </w:tr>
      <w:tr w:rsidR="004D5E13" w:rsidRPr="001A126D" w14:paraId="44A3E529" w14:textId="77777777" w:rsidTr="003809B7">
        <w:trPr>
          <w:trHeight w:val="389"/>
        </w:trPr>
        <w:tc>
          <w:tcPr>
            <w:tcW w:w="4361" w:type="dxa"/>
            <w:vMerge/>
            <w:tcBorders>
              <w:left w:val="single" w:sz="4" w:space="0" w:color="000000"/>
              <w:bottom w:val="single" w:sz="4" w:space="0" w:color="000000"/>
              <w:right w:val="single" w:sz="4" w:space="0" w:color="000000"/>
            </w:tcBorders>
          </w:tcPr>
          <w:p w14:paraId="5CE97BD7" w14:textId="77777777" w:rsidR="004D5E13" w:rsidRPr="001A126D" w:rsidRDefault="004D5E13" w:rsidP="00084C45"/>
        </w:tc>
        <w:tc>
          <w:tcPr>
            <w:tcW w:w="5386" w:type="dxa"/>
            <w:gridSpan w:val="6"/>
            <w:tcBorders>
              <w:top w:val="single" w:sz="4" w:space="0" w:color="000000"/>
              <w:left w:val="single" w:sz="4" w:space="0" w:color="000000"/>
              <w:bottom w:val="single" w:sz="4" w:space="0" w:color="000000"/>
            </w:tcBorders>
          </w:tcPr>
          <w:p w14:paraId="0440CA77" w14:textId="77777777" w:rsidR="004D5E13" w:rsidRPr="001A126D" w:rsidRDefault="004D5E13" w:rsidP="002E43EC">
            <w:pPr>
              <w:jc w:val="center"/>
            </w:pPr>
            <w:r w:rsidRPr="001A126D">
              <w:t>445,5</w:t>
            </w:r>
          </w:p>
        </w:tc>
      </w:tr>
      <w:tr w:rsidR="004D5E13" w:rsidRPr="001A126D" w14:paraId="603CAB37"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5E9B3CFF" w14:textId="77777777" w:rsidR="004D5E13" w:rsidRPr="001A126D" w:rsidRDefault="004D5E13" w:rsidP="00084C45">
            <w:r w:rsidRPr="001A126D">
              <w:t xml:space="preserve">Количество часов на </w:t>
            </w:r>
            <w:r w:rsidRPr="001A126D">
              <w:rPr>
                <w:b/>
              </w:rPr>
              <w:t xml:space="preserve">внеаудиторные </w:t>
            </w:r>
            <w:r w:rsidRPr="001A126D">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14:paraId="047FDA15" w14:textId="77777777" w:rsidR="004D5E13" w:rsidRPr="001A126D" w:rsidRDefault="004D5E13" w:rsidP="002E43EC">
            <w:pPr>
              <w:jc w:val="center"/>
            </w:pPr>
            <w:r w:rsidRPr="001A126D">
              <w:t>3</w:t>
            </w:r>
          </w:p>
        </w:tc>
        <w:tc>
          <w:tcPr>
            <w:tcW w:w="919" w:type="dxa"/>
            <w:tcBorders>
              <w:top w:val="single" w:sz="4" w:space="0" w:color="000000"/>
              <w:left w:val="single" w:sz="4" w:space="0" w:color="000000"/>
              <w:bottom w:val="single" w:sz="4" w:space="0" w:color="000000"/>
              <w:right w:val="single" w:sz="4" w:space="0" w:color="000000"/>
            </w:tcBorders>
          </w:tcPr>
          <w:p w14:paraId="37DE0A22" w14:textId="77777777" w:rsidR="004D5E13" w:rsidRPr="001A126D" w:rsidRDefault="004D5E13" w:rsidP="002E43EC">
            <w:pPr>
              <w:jc w:val="center"/>
            </w:pPr>
            <w:r w:rsidRPr="001A126D">
              <w:t>3</w:t>
            </w:r>
          </w:p>
        </w:tc>
        <w:tc>
          <w:tcPr>
            <w:tcW w:w="992" w:type="dxa"/>
            <w:tcBorders>
              <w:top w:val="single" w:sz="4" w:space="0" w:color="000000"/>
              <w:left w:val="single" w:sz="4" w:space="0" w:color="000000"/>
              <w:bottom w:val="single" w:sz="4" w:space="0" w:color="000000"/>
              <w:right w:val="single" w:sz="4" w:space="0" w:color="000000"/>
            </w:tcBorders>
          </w:tcPr>
          <w:p w14:paraId="5C377E29" w14:textId="77777777" w:rsidR="004D5E13" w:rsidRPr="001A126D" w:rsidRDefault="004D5E13"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14:paraId="57EFD37E" w14:textId="77777777" w:rsidR="004D5E13" w:rsidRPr="001A126D" w:rsidRDefault="004D5E13"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14:paraId="2691787E" w14:textId="77777777" w:rsidR="004D5E13" w:rsidRPr="001A126D" w:rsidRDefault="004D5E13"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14:paraId="35C84CF2" w14:textId="77777777" w:rsidR="004D5E13" w:rsidRPr="001A126D" w:rsidRDefault="004D5E13" w:rsidP="002E43EC">
            <w:pPr>
              <w:jc w:val="center"/>
            </w:pPr>
            <w:r w:rsidRPr="001A126D">
              <w:t>4</w:t>
            </w:r>
          </w:p>
        </w:tc>
      </w:tr>
      <w:tr w:rsidR="004D5E13" w:rsidRPr="001A126D" w14:paraId="70395E20" w14:textId="77777777" w:rsidTr="003809B7">
        <w:trPr>
          <w:trHeight w:val="389"/>
        </w:trPr>
        <w:tc>
          <w:tcPr>
            <w:tcW w:w="4361" w:type="dxa"/>
            <w:vMerge w:val="restart"/>
            <w:tcBorders>
              <w:top w:val="single" w:sz="4" w:space="0" w:color="000000"/>
              <w:left w:val="single" w:sz="4" w:space="0" w:color="000000"/>
              <w:right w:val="single" w:sz="4" w:space="0" w:color="000000"/>
            </w:tcBorders>
          </w:tcPr>
          <w:p w14:paraId="12814BE1" w14:textId="77777777" w:rsidR="004D5E13" w:rsidRPr="001A126D" w:rsidRDefault="004D5E13" w:rsidP="00084C45">
            <w:r w:rsidRPr="001A126D">
              <w:t>Общее количество</w:t>
            </w:r>
          </w:p>
          <w:p w14:paraId="0548A3A0" w14:textId="77777777" w:rsidR="004D5E13" w:rsidRPr="001A126D" w:rsidRDefault="004D5E13" w:rsidP="00084C45">
            <w:r w:rsidRPr="001A126D">
              <w:t>часов на внеаудиторные</w:t>
            </w:r>
          </w:p>
          <w:p w14:paraId="4EB9DD08" w14:textId="77777777" w:rsidR="004D5E13" w:rsidRPr="001A126D" w:rsidRDefault="004D5E13" w:rsidP="00084C45">
            <w:r w:rsidRPr="001A126D">
              <w:t xml:space="preserve"> (самостоятельные)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14:paraId="4B6166AE" w14:textId="77777777" w:rsidR="004D5E13" w:rsidRPr="001A126D" w:rsidRDefault="004D5E13" w:rsidP="002E43EC">
            <w:pPr>
              <w:jc w:val="center"/>
            </w:pPr>
            <w:r w:rsidRPr="001A126D">
              <w:t>561</w:t>
            </w:r>
          </w:p>
        </w:tc>
        <w:tc>
          <w:tcPr>
            <w:tcW w:w="850" w:type="dxa"/>
            <w:tcBorders>
              <w:top w:val="single" w:sz="4" w:space="0" w:color="000000"/>
              <w:left w:val="single" w:sz="4" w:space="0" w:color="000000"/>
              <w:bottom w:val="single" w:sz="4" w:space="0" w:color="000000"/>
              <w:right w:val="single" w:sz="4" w:space="0" w:color="000000"/>
            </w:tcBorders>
          </w:tcPr>
          <w:p w14:paraId="72ACF4D4" w14:textId="77777777" w:rsidR="004D5E13" w:rsidRPr="001A126D" w:rsidRDefault="004D5E13" w:rsidP="002E43EC">
            <w:pPr>
              <w:jc w:val="center"/>
            </w:pPr>
            <w:r w:rsidRPr="001A126D">
              <w:t>132</w:t>
            </w:r>
          </w:p>
        </w:tc>
      </w:tr>
      <w:tr w:rsidR="004D5E13" w:rsidRPr="001A126D" w14:paraId="40D2F572" w14:textId="77777777" w:rsidTr="003809B7">
        <w:trPr>
          <w:trHeight w:val="389"/>
        </w:trPr>
        <w:tc>
          <w:tcPr>
            <w:tcW w:w="4361" w:type="dxa"/>
            <w:vMerge/>
            <w:tcBorders>
              <w:left w:val="single" w:sz="4" w:space="0" w:color="000000"/>
              <w:bottom w:val="single" w:sz="4" w:space="0" w:color="000000"/>
              <w:right w:val="single" w:sz="4" w:space="0" w:color="000000"/>
            </w:tcBorders>
          </w:tcPr>
          <w:p w14:paraId="63DCEE3B" w14:textId="77777777" w:rsidR="004D5E13" w:rsidRPr="001A126D" w:rsidRDefault="004D5E13" w:rsidP="00084C45"/>
        </w:tc>
        <w:tc>
          <w:tcPr>
            <w:tcW w:w="5386" w:type="dxa"/>
            <w:gridSpan w:val="6"/>
            <w:tcBorders>
              <w:top w:val="single" w:sz="4" w:space="0" w:color="000000"/>
              <w:left w:val="single" w:sz="4" w:space="0" w:color="000000"/>
              <w:bottom w:val="single" w:sz="4" w:space="0" w:color="000000"/>
              <w:right w:val="single" w:sz="4" w:space="0" w:color="000000"/>
            </w:tcBorders>
          </w:tcPr>
          <w:p w14:paraId="2DAC29F9" w14:textId="77777777" w:rsidR="004D5E13" w:rsidRPr="001A126D" w:rsidRDefault="004D5E13" w:rsidP="002E43EC">
            <w:pPr>
              <w:jc w:val="center"/>
            </w:pPr>
            <w:r w:rsidRPr="001A126D">
              <w:t>693</w:t>
            </w:r>
          </w:p>
        </w:tc>
      </w:tr>
      <w:tr w:rsidR="004D5E13" w:rsidRPr="001A126D" w14:paraId="77E9D2F8"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781EF4E5" w14:textId="77777777" w:rsidR="004D5E13" w:rsidRPr="001A126D" w:rsidRDefault="004D5E13" w:rsidP="00084C45">
            <w:r w:rsidRPr="001A126D">
              <w:rPr>
                <w:b/>
              </w:rPr>
              <w:t>Максимальное</w:t>
            </w:r>
            <w:r w:rsidRPr="001A126D">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14:paraId="56A5F744" w14:textId="77777777" w:rsidR="004D5E13" w:rsidRPr="001A126D" w:rsidRDefault="004D5E13" w:rsidP="002E43EC">
            <w:pPr>
              <w:jc w:val="center"/>
            </w:pPr>
            <w:r w:rsidRPr="001A126D">
              <w:t>5</w:t>
            </w:r>
          </w:p>
        </w:tc>
        <w:tc>
          <w:tcPr>
            <w:tcW w:w="919" w:type="dxa"/>
            <w:tcBorders>
              <w:top w:val="single" w:sz="4" w:space="0" w:color="000000"/>
              <w:left w:val="single" w:sz="4" w:space="0" w:color="000000"/>
              <w:bottom w:val="single" w:sz="4" w:space="0" w:color="000000"/>
              <w:right w:val="single" w:sz="4" w:space="0" w:color="000000"/>
            </w:tcBorders>
          </w:tcPr>
          <w:p w14:paraId="380BD222" w14:textId="77777777" w:rsidR="004D5E13" w:rsidRPr="001A126D" w:rsidRDefault="004D5E13" w:rsidP="002E43EC">
            <w:pPr>
              <w:jc w:val="center"/>
            </w:pPr>
            <w:r w:rsidRPr="001A126D">
              <w:t>5</w:t>
            </w:r>
          </w:p>
        </w:tc>
        <w:tc>
          <w:tcPr>
            <w:tcW w:w="992" w:type="dxa"/>
            <w:tcBorders>
              <w:top w:val="single" w:sz="4" w:space="0" w:color="000000"/>
              <w:left w:val="single" w:sz="4" w:space="0" w:color="000000"/>
              <w:bottom w:val="single" w:sz="4" w:space="0" w:color="000000"/>
              <w:right w:val="single" w:sz="4" w:space="0" w:color="000000"/>
            </w:tcBorders>
          </w:tcPr>
          <w:p w14:paraId="38892171" w14:textId="77777777" w:rsidR="004D5E13" w:rsidRPr="001A126D" w:rsidRDefault="004D5E13" w:rsidP="002E43EC">
            <w:pPr>
              <w:jc w:val="center"/>
            </w:pPr>
            <w:r w:rsidRPr="001A126D">
              <w:t>5</w:t>
            </w:r>
          </w:p>
        </w:tc>
        <w:tc>
          <w:tcPr>
            <w:tcW w:w="851" w:type="dxa"/>
            <w:tcBorders>
              <w:top w:val="single" w:sz="4" w:space="0" w:color="000000"/>
              <w:left w:val="single" w:sz="4" w:space="0" w:color="000000"/>
              <w:bottom w:val="single" w:sz="4" w:space="0" w:color="000000"/>
              <w:right w:val="single" w:sz="4" w:space="0" w:color="000000"/>
            </w:tcBorders>
          </w:tcPr>
          <w:p w14:paraId="7FD4C3A3" w14:textId="77777777" w:rsidR="004D5E13" w:rsidRPr="001A126D" w:rsidRDefault="004D5E13"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14:paraId="20625162" w14:textId="77777777" w:rsidR="004D5E13" w:rsidRPr="001A126D" w:rsidRDefault="004D5E13"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14:paraId="76D8D82B" w14:textId="77777777" w:rsidR="004D5E13" w:rsidRPr="001A126D" w:rsidRDefault="004D5E13" w:rsidP="002E43EC">
            <w:pPr>
              <w:jc w:val="center"/>
            </w:pPr>
            <w:r w:rsidRPr="001A126D">
              <w:t>6,5</w:t>
            </w:r>
          </w:p>
        </w:tc>
      </w:tr>
      <w:tr w:rsidR="004D5E13" w:rsidRPr="001A126D" w14:paraId="1A9E7BFF"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604F5CEB" w14:textId="77777777" w:rsidR="004D5E13" w:rsidRPr="001A126D" w:rsidRDefault="004D5E13" w:rsidP="00084C45">
            <w:r w:rsidRPr="001A126D">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14:paraId="5FAC81B4" w14:textId="77777777" w:rsidR="004D5E13" w:rsidRPr="001A126D" w:rsidRDefault="004D5E13" w:rsidP="002E43EC">
            <w:pPr>
              <w:jc w:val="center"/>
            </w:pPr>
            <w:r w:rsidRPr="001A126D">
              <w:t>165</w:t>
            </w:r>
          </w:p>
        </w:tc>
        <w:tc>
          <w:tcPr>
            <w:tcW w:w="919" w:type="dxa"/>
            <w:tcBorders>
              <w:top w:val="single" w:sz="4" w:space="0" w:color="000000"/>
              <w:left w:val="single" w:sz="4" w:space="0" w:color="000000"/>
              <w:bottom w:val="single" w:sz="4" w:space="0" w:color="000000"/>
              <w:right w:val="single" w:sz="4" w:space="0" w:color="000000"/>
            </w:tcBorders>
          </w:tcPr>
          <w:p w14:paraId="77F8CA87" w14:textId="77777777" w:rsidR="004D5E13" w:rsidRPr="001A126D" w:rsidRDefault="004D5E13" w:rsidP="002E43EC">
            <w:pPr>
              <w:jc w:val="center"/>
            </w:pPr>
            <w:r w:rsidRPr="001A126D">
              <w:t>165</w:t>
            </w:r>
          </w:p>
        </w:tc>
        <w:tc>
          <w:tcPr>
            <w:tcW w:w="992" w:type="dxa"/>
            <w:tcBorders>
              <w:top w:val="single" w:sz="4" w:space="0" w:color="000000"/>
              <w:left w:val="single" w:sz="4" w:space="0" w:color="000000"/>
              <w:bottom w:val="single" w:sz="4" w:space="0" w:color="000000"/>
              <w:right w:val="single" w:sz="4" w:space="0" w:color="000000"/>
            </w:tcBorders>
          </w:tcPr>
          <w:p w14:paraId="1E7E8BB7" w14:textId="77777777" w:rsidR="004D5E13" w:rsidRPr="001A126D" w:rsidRDefault="004D5E13" w:rsidP="002E43EC">
            <w:pPr>
              <w:jc w:val="center"/>
            </w:pPr>
            <w:r w:rsidRPr="001A126D">
              <w:t>165</w:t>
            </w:r>
          </w:p>
        </w:tc>
        <w:tc>
          <w:tcPr>
            <w:tcW w:w="851" w:type="dxa"/>
            <w:tcBorders>
              <w:top w:val="single" w:sz="4" w:space="0" w:color="000000"/>
              <w:left w:val="single" w:sz="4" w:space="0" w:color="000000"/>
              <w:bottom w:val="single" w:sz="4" w:space="0" w:color="000000"/>
              <w:right w:val="single" w:sz="4" w:space="0" w:color="000000"/>
            </w:tcBorders>
          </w:tcPr>
          <w:p w14:paraId="77C2A9E5" w14:textId="77777777" w:rsidR="004D5E13" w:rsidRPr="001A126D" w:rsidRDefault="004D5E13"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14:paraId="01FC9BCC" w14:textId="77777777" w:rsidR="004D5E13" w:rsidRPr="001A126D" w:rsidRDefault="004D5E13"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14:paraId="52F1A046" w14:textId="77777777" w:rsidR="004D5E13" w:rsidRPr="001A126D" w:rsidRDefault="004D5E13" w:rsidP="002E43EC">
            <w:pPr>
              <w:jc w:val="center"/>
            </w:pPr>
            <w:r w:rsidRPr="001A126D">
              <w:t>214,5</w:t>
            </w:r>
          </w:p>
        </w:tc>
      </w:tr>
      <w:tr w:rsidR="004D5E13" w:rsidRPr="001A126D" w14:paraId="36E99F87"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4D079298" w14:textId="77777777" w:rsidR="004D5E13" w:rsidRPr="001A126D" w:rsidRDefault="004D5E13" w:rsidP="00084C45">
            <w:r w:rsidRPr="001A126D">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14:paraId="368FAA76" w14:textId="77777777" w:rsidR="004D5E13" w:rsidRPr="001A126D" w:rsidRDefault="004D5E13" w:rsidP="002E43EC">
            <w:pPr>
              <w:jc w:val="center"/>
            </w:pPr>
            <w:r w:rsidRPr="001A126D">
              <w:t>924</w:t>
            </w:r>
          </w:p>
        </w:tc>
        <w:tc>
          <w:tcPr>
            <w:tcW w:w="850" w:type="dxa"/>
            <w:tcBorders>
              <w:top w:val="single" w:sz="4" w:space="0" w:color="000000"/>
              <w:left w:val="single" w:sz="4" w:space="0" w:color="000000"/>
              <w:bottom w:val="single" w:sz="4" w:space="0" w:color="000000"/>
              <w:right w:val="single" w:sz="4" w:space="0" w:color="000000"/>
            </w:tcBorders>
          </w:tcPr>
          <w:p w14:paraId="408B3128" w14:textId="77777777" w:rsidR="004D5E13" w:rsidRPr="001A126D" w:rsidRDefault="004D5E13" w:rsidP="002E43EC">
            <w:pPr>
              <w:jc w:val="center"/>
            </w:pPr>
            <w:r w:rsidRPr="001A126D">
              <w:t>214,5</w:t>
            </w:r>
          </w:p>
        </w:tc>
      </w:tr>
      <w:tr w:rsidR="004D5E13" w:rsidRPr="001A126D" w14:paraId="31FC3EA4" w14:textId="77777777"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14:paraId="3B99C946" w14:textId="77777777" w:rsidR="004D5E13" w:rsidRPr="001A126D" w:rsidRDefault="004D5E13" w:rsidP="00084C45"/>
        </w:tc>
        <w:tc>
          <w:tcPr>
            <w:tcW w:w="5386" w:type="dxa"/>
            <w:gridSpan w:val="6"/>
            <w:tcBorders>
              <w:top w:val="single" w:sz="4" w:space="0" w:color="000000"/>
              <w:left w:val="single" w:sz="4" w:space="0" w:color="000000"/>
              <w:bottom w:val="single" w:sz="4" w:space="0" w:color="000000"/>
              <w:right w:val="single" w:sz="4" w:space="0" w:color="000000"/>
            </w:tcBorders>
          </w:tcPr>
          <w:p w14:paraId="15CB43FF" w14:textId="77777777" w:rsidR="004D5E13" w:rsidRPr="001A126D" w:rsidRDefault="004D5E13" w:rsidP="002E43EC">
            <w:pPr>
              <w:jc w:val="center"/>
            </w:pPr>
            <w:r w:rsidRPr="001A126D">
              <w:t>1138,5</w:t>
            </w:r>
          </w:p>
        </w:tc>
      </w:tr>
    </w:tbl>
    <w:p w14:paraId="34FBEB7A" w14:textId="77777777" w:rsidR="004D5E13" w:rsidRDefault="004D5E13" w:rsidP="006704AB">
      <w:pPr>
        <w:spacing w:line="360" w:lineRule="auto"/>
        <w:ind w:firstLine="708"/>
        <w:jc w:val="both"/>
        <w:rPr>
          <w:sz w:val="28"/>
          <w:szCs w:val="28"/>
        </w:rPr>
      </w:pPr>
    </w:p>
    <w:p w14:paraId="3F856F40" w14:textId="77777777" w:rsidR="004D5E13" w:rsidRDefault="004D5E13" w:rsidP="00CD241A">
      <w:pPr>
        <w:pStyle w:val="a6"/>
      </w:pPr>
      <w:r>
        <w:t>Учебный материал распределяется по годам обучения (классам). Каждый класс имеет свои дидактические задачи и объем времени, данное время направлено на освоение учебного материала.</w:t>
      </w:r>
    </w:p>
    <w:p w14:paraId="7D09D279" w14:textId="77777777" w:rsidR="004D5E13" w:rsidRPr="00813F09" w:rsidRDefault="004D5E13" w:rsidP="007611FB">
      <w:pPr>
        <w:pStyle w:val="Body1"/>
        <w:spacing w:line="360" w:lineRule="auto"/>
        <w:ind w:firstLine="709"/>
        <w:jc w:val="both"/>
        <w:rPr>
          <w:rFonts w:ascii="Times New Roman" w:hAnsi="Times New Roman"/>
          <w:color w:val="auto"/>
          <w:sz w:val="28"/>
          <w:szCs w:val="28"/>
          <w:lang w:val="ru-RU"/>
        </w:rPr>
      </w:pPr>
      <w:r w:rsidRPr="007B00FA">
        <w:rPr>
          <w:rFonts w:ascii="Times New Roman" w:hAnsi="Times New Roman"/>
          <w:color w:val="auto"/>
          <w:sz w:val="28"/>
          <w:szCs w:val="28"/>
          <w:lang w:val="ru-RU"/>
        </w:rPr>
        <w:t xml:space="preserve">Объем времени на самостоятельную работу </w:t>
      </w:r>
      <w:r>
        <w:rPr>
          <w:rFonts w:ascii="Times New Roman" w:hAnsi="Times New Roman"/>
          <w:color w:val="auto"/>
          <w:sz w:val="28"/>
          <w:szCs w:val="28"/>
          <w:lang w:val="ru-RU"/>
        </w:rPr>
        <w:t xml:space="preserve">учащихся </w:t>
      </w:r>
      <w:r w:rsidRPr="007B00FA">
        <w:rPr>
          <w:rFonts w:ascii="Times New Roman" w:hAnsi="Times New Roman"/>
          <w:color w:val="auto"/>
          <w:sz w:val="28"/>
          <w:szCs w:val="28"/>
          <w:lang w:val="ru-RU"/>
        </w:rPr>
        <w:t>по каждому учебному предмету определяется с учетом сложившихся педагогических традиций,</w:t>
      </w:r>
      <w:r>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методической целесообразности и индивидуальных способностей ученика.</w:t>
      </w:r>
    </w:p>
    <w:p w14:paraId="7CDC5F32" w14:textId="77777777" w:rsidR="004D5E13" w:rsidRDefault="004D5E13" w:rsidP="007611FB">
      <w:pPr>
        <w:pStyle w:val="3"/>
        <w:spacing w:before="0" w:after="0" w:line="360" w:lineRule="auto"/>
      </w:pPr>
      <w:r>
        <w:t xml:space="preserve">Виды внеаудиторной работы: </w:t>
      </w:r>
    </w:p>
    <w:p w14:paraId="2D3CE917" w14:textId="77777777" w:rsidR="004D5E13" w:rsidRDefault="004D5E13" w:rsidP="007611FB">
      <w:pPr>
        <w:pStyle w:val="1"/>
      </w:pPr>
      <w:r>
        <w:t>выполнение домашнего задания;</w:t>
      </w:r>
    </w:p>
    <w:p w14:paraId="14C6EECD" w14:textId="77777777" w:rsidR="004D5E13" w:rsidRDefault="004D5E13" w:rsidP="00CD241A">
      <w:pPr>
        <w:pStyle w:val="1"/>
      </w:pPr>
      <w:r>
        <w:t>подготовка к контрольным урокам, зачетам и экзаменам;</w:t>
      </w:r>
    </w:p>
    <w:p w14:paraId="2EC3E0FA" w14:textId="77777777" w:rsidR="004D5E13" w:rsidRDefault="004D5E13" w:rsidP="00CD241A">
      <w:pPr>
        <w:pStyle w:val="1"/>
      </w:pPr>
      <w:r>
        <w:t>подготовка к концертным, конкурсным выступлениям;</w:t>
      </w:r>
    </w:p>
    <w:p w14:paraId="2B9A9AA2" w14:textId="77777777" w:rsidR="004D5E13" w:rsidRDefault="004D5E13" w:rsidP="00CD241A">
      <w:pPr>
        <w:pStyle w:val="1"/>
      </w:pPr>
      <w:r>
        <w:lastRenderedPageBreak/>
        <w:t xml:space="preserve">посещение учреждений культуры (филармоний, театров, концертных залов, музеев и др.); </w:t>
      </w:r>
    </w:p>
    <w:p w14:paraId="652AFB16" w14:textId="77777777" w:rsidR="004D5E13" w:rsidRDefault="004D5E13" w:rsidP="00CD241A">
      <w:pPr>
        <w:pStyle w:val="1"/>
      </w:pPr>
      <w:r>
        <w:t>участие учащихся в творческих мероприятиях и культурно-просветительской деятельности образовательной организации и др.</w:t>
      </w:r>
    </w:p>
    <w:p w14:paraId="3CEF6AB6" w14:textId="77777777" w:rsidR="004D5E13" w:rsidRDefault="004D5E13" w:rsidP="007611FB">
      <w:pPr>
        <w:pStyle w:val="2"/>
        <w:jc w:val="left"/>
      </w:pPr>
    </w:p>
    <w:p w14:paraId="47DD9B4A" w14:textId="77777777" w:rsidR="004D5E13" w:rsidRPr="00FD27BA" w:rsidRDefault="004D5E13" w:rsidP="00FD27BA">
      <w:pPr>
        <w:pStyle w:val="2"/>
      </w:pPr>
      <w:r w:rsidRPr="00FD27BA">
        <w:t xml:space="preserve">Годовые требования по классам </w:t>
      </w:r>
    </w:p>
    <w:p w14:paraId="1B9B3130" w14:textId="77777777" w:rsidR="004D5E13" w:rsidRDefault="004D5E13" w:rsidP="0090462F">
      <w:pPr>
        <w:pStyle w:val="2"/>
      </w:pPr>
      <w:r>
        <w:t xml:space="preserve">Срок обучения – 8 (9) лет </w:t>
      </w:r>
    </w:p>
    <w:p w14:paraId="2BBAC6F8" w14:textId="77777777" w:rsidR="004D5E13" w:rsidRPr="0018329A" w:rsidRDefault="004D5E13" w:rsidP="00084C45">
      <w:pPr>
        <w:pStyle w:val="6"/>
        <w:rPr>
          <w:b/>
        </w:rPr>
      </w:pPr>
      <w:r w:rsidRPr="0018329A">
        <w:rPr>
          <w:b/>
        </w:rPr>
        <w:t xml:space="preserve">Первый класс </w:t>
      </w:r>
    </w:p>
    <w:p w14:paraId="376FEB57" w14:textId="77777777" w:rsidR="004D5E13" w:rsidRPr="00E81BC6" w:rsidRDefault="004D5E13" w:rsidP="00CD241A">
      <w:pPr>
        <w:pStyle w:val="a6"/>
      </w:pPr>
      <w:r w:rsidRPr="00E81BC6">
        <w:t>Знакомство с инструментом. Названия частей гитары. Посадка и постановка правой руки, организация целесообразных игровых движений. Аппликат</w:t>
      </w:r>
      <w:r>
        <w:t>урные обозначения. Освоение прие</w:t>
      </w:r>
      <w:r w:rsidRPr="00E81BC6">
        <w:t xml:space="preserve">ма тирандо. Игра большим пальцем правой руки по открытым басовым струнам. </w:t>
      </w:r>
    </w:p>
    <w:p w14:paraId="5BA43AE0" w14:textId="77777777" w:rsidR="004D5E13" w:rsidRPr="00E81BC6" w:rsidRDefault="004D5E13" w:rsidP="00CD241A">
      <w:pPr>
        <w:pStyle w:val="a6"/>
      </w:pPr>
      <w:r w:rsidRPr="00E81BC6">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t>ениями аккордов. Изучение четыре</w:t>
      </w:r>
      <w:r w:rsidRPr="00E81BC6">
        <w:t xml:space="preserve">хзвучных арпеджированных аккордов в первой позиции. </w:t>
      </w:r>
    </w:p>
    <w:p w14:paraId="46738E26" w14:textId="77777777" w:rsidR="004D5E13" w:rsidRPr="00E81BC6" w:rsidRDefault="004D5E13" w:rsidP="00CD241A">
      <w:pPr>
        <w:pStyle w:val="a6"/>
      </w:pPr>
      <w:r w:rsidRPr="00E81BC6">
        <w:t>Нотная грамота и чтение нот в первой и второй позициях. Качество звучания и ритм. Исполнение двойных нот и аккордов в правой руке. Арпеджиато. Восходящее и нисходящее легато. Ознакомление с настройкой инструмента. Пер</w:t>
      </w:r>
      <w:r>
        <w:t>еход к игре на одной струне путе</w:t>
      </w:r>
      <w:r w:rsidRPr="00E81BC6">
        <w:t>м чередования пальцев правой руки.</w:t>
      </w:r>
    </w:p>
    <w:p w14:paraId="5A211B6C" w14:textId="77777777" w:rsidR="004D5E13" w:rsidRPr="00E81BC6" w:rsidRDefault="004D5E13" w:rsidP="00CD241A">
      <w:pPr>
        <w:pStyle w:val="a6"/>
      </w:pPr>
      <w:r w:rsidRPr="00E81BC6">
        <w:t xml:space="preserve">В течение учебного года педагог должен проработать с учеником 15-20 музыкальных произведений: народные </w:t>
      </w:r>
      <w:r>
        <w:t>и/</w:t>
      </w:r>
      <w:r w:rsidRPr="00E81BC6">
        <w:t>или популярные детские песни, пьесы песенного и танцевального характера, этюды и ансамбли (с педагогом). В исключительных случаях для п</w:t>
      </w:r>
      <w:r>
        <w:t>р</w:t>
      </w:r>
      <w:r w:rsidRPr="00E81BC6">
        <w:t>одвинутых учащихся ц</w:t>
      </w:r>
      <w:r>
        <w:t>елесообразно ознакомление с прие</w:t>
      </w:r>
      <w:r w:rsidRPr="00E81BC6">
        <w:t xml:space="preserve">мом баррэ. </w:t>
      </w:r>
      <w:r w:rsidRPr="00E81BC6">
        <w:rPr>
          <w:szCs w:val="28"/>
        </w:rPr>
        <w:t xml:space="preserve">В этот период желательно проходить большой объем музыкального материала ввиду его достаточной лаконичности, </w:t>
      </w:r>
      <w:r w:rsidRPr="00E81BC6">
        <w:rPr>
          <w:szCs w:val="28"/>
        </w:rPr>
        <w:lastRenderedPageBreak/>
        <w:t xml:space="preserve">формировать навыки чтения с листа, </w:t>
      </w:r>
      <w:r>
        <w:rPr>
          <w:szCs w:val="28"/>
        </w:rPr>
        <w:t xml:space="preserve">уделить особое </w:t>
      </w:r>
      <w:r w:rsidRPr="00E81BC6">
        <w:rPr>
          <w:szCs w:val="28"/>
        </w:rPr>
        <w:t>внимание к звукоизвлечению.</w:t>
      </w:r>
    </w:p>
    <w:p w14:paraId="4325F359" w14:textId="77777777" w:rsidR="004D5E13" w:rsidRPr="00E81BC6" w:rsidRDefault="004D5E13" w:rsidP="00C0294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14:paraId="21F57380" w14:textId="77777777" w:rsidR="004D5E13" w:rsidRPr="00E81BC6" w:rsidRDefault="004D5E13" w:rsidP="00C0294F">
      <w:pPr>
        <w:spacing w:line="360" w:lineRule="auto"/>
        <w:ind w:firstLine="502"/>
        <w:jc w:val="both"/>
        <w:rPr>
          <w:sz w:val="28"/>
          <w:szCs w:val="28"/>
        </w:rPr>
      </w:pPr>
      <w:r w:rsidRPr="003B3BF7">
        <w:rPr>
          <w:b/>
          <w:sz w:val="28"/>
          <w:szCs w:val="28"/>
        </w:rPr>
        <w:t>Вариант 1</w:t>
      </w:r>
      <w:r w:rsidRPr="00E81BC6">
        <w:rPr>
          <w:sz w:val="28"/>
          <w:szCs w:val="28"/>
        </w:rPr>
        <w:t xml:space="preserve"> </w:t>
      </w:r>
    </w:p>
    <w:p w14:paraId="605CCAFE" w14:textId="77777777" w:rsidR="004D5E13" w:rsidRPr="00E81BC6" w:rsidRDefault="004D5E13" w:rsidP="00CD241A">
      <w:pPr>
        <w:pStyle w:val="a6"/>
        <w:rPr>
          <w:rFonts w:eastAsia="Arial Unicode MS"/>
          <w:u w:color="000000"/>
        </w:rPr>
      </w:pPr>
      <w:r>
        <w:rPr>
          <w:rFonts w:eastAsia="Arial Unicode MS"/>
          <w:u w:color="000000"/>
        </w:rPr>
        <w:t>Каркасси М. «Прелюд» До мажор</w:t>
      </w:r>
      <w:r w:rsidRPr="00E81BC6">
        <w:rPr>
          <w:rFonts w:eastAsia="Arial Unicode MS"/>
          <w:u w:color="000000"/>
        </w:rPr>
        <w:t xml:space="preserve"> </w:t>
      </w:r>
    </w:p>
    <w:p w14:paraId="62E455C7" w14:textId="77777777" w:rsidR="004D5E13" w:rsidRPr="00E81BC6" w:rsidRDefault="004D5E13" w:rsidP="00CD241A">
      <w:pPr>
        <w:pStyle w:val="a6"/>
        <w:rPr>
          <w:rFonts w:eastAsia="Arial Unicode MS"/>
          <w:u w:color="000000"/>
        </w:rPr>
      </w:pPr>
      <w:r>
        <w:rPr>
          <w:rFonts w:eastAsia="Arial Unicode MS"/>
          <w:u w:color="000000"/>
        </w:rPr>
        <w:t>Каркасси М. «Прелюд» ми минор</w:t>
      </w:r>
    </w:p>
    <w:p w14:paraId="6CBB9586" w14:textId="77777777" w:rsidR="004D5E13" w:rsidRPr="00E81BC6" w:rsidRDefault="004D5E13" w:rsidP="00CD241A">
      <w:pPr>
        <w:pStyle w:val="a6"/>
        <w:rPr>
          <w:rFonts w:eastAsia="Arial Unicode MS"/>
          <w:u w:color="000000"/>
        </w:rPr>
      </w:pPr>
      <w:r w:rsidRPr="00E81BC6">
        <w:rPr>
          <w:rFonts w:eastAsia="Arial Unicode MS"/>
          <w:u w:color="000000"/>
        </w:rPr>
        <w:t xml:space="preserve">Карулли Ф. </w:t>
      </w:r>
      <w:r>
        <w:rPr>
          <w:rFonts w:eastAsia="Arial Unicode MS"/>
          <w:u w:color="000000"/>
        </w:rPr>
        <w:t>«</w:t>
      </w:r>
      <w:r w:rsidRPr="00E81BC6">
        <w:rPr>
          <w:rFonts w:eastAsia="Arial Unicode MS"/>
          <w:u w:color="000000"/>
        </w:rPr>
        <w:t>Этюд</w:t>
      </w:r>
      <w:r>
        <w:rPr>
          <w:rFonts w:eastAsia="Arial Unicode MS"/>
          <w:u w:color="000000"/>
        </w:rPr>
        <w:t>»</w:t>
      </w:r>
      <w:r w:rsidRPr="00E81BC6">
        <w:rPr>
          <w:rFonts w:eastAsia="Arial Unicode MS"/>
          <w:u w:color="000000"/>
        </w:rPr>
        <w:t xml:space="preserve"> ля мино</w:t>
      </w:r>
      <w:r>
        <w:rPr>
          <w:rFonts w:eastAsia="Arial Unicode MS"/>
          <w:u w:color="000000"/>
        </w:rPr>
        <w:t>р</w:t>
      </w:r>
    </w:p>
    <w:p w14:paraId="73641489" w14:textId="77777777" w:rsidR="004D5E13" w:rsidRPr="003B3BF7" w:rsidRDefault="004D5E13" w:rsidP="00052916">
      <w:pPr>
        <w:spacing w:line="360" w:lineRule="auto"/>
        <w:ind w:firstLine="502"/>
        <w:jc w:val="both"/>
        <w:rPr>
          <w:b/>
          <w:sz w:val="28"/>
          <w:szCs w:val="28"/>
        </w:rPr>
      </w:pPr>
      <w:r w:rsidRPr="003B3BF7">
        <w:rPr>
          <w:b/>
          <w:sz w:val="28"/>
          <w:szCs w:val="28"/>
        </w:rPr>
        <w:t xml:space="preserve">Вариант 2 </w:t>
      </w:r>
    </w:p>
    <w:p w14:paraId="6174CA79" w14:textId="77777777" w:rsidR="004D5E13" w:rsidRPr="00E81BC6" w:rsidRDefault="004D5E13" w:rsidP="00CD241A">
      <w:pPr>
        <w:pStyle w:val="a6"/>
        <w:rPr>
          <w:rFonts w:eastAsia="Arial Unicode MS"/>
          <w:u w:color="000000"/>
        </w:rPr>
      </w:pPr>
      <w:r w:rsidRPr="00E81BC6">
        <w:rPr>
          <w:rFonts w:eastAsia="Arial Unicode MS"/>
          <w:u w:color="000000"/>
        </w:rPr>
        <w:t xml:space="preserve">Джулиани М. </w:t>
      </w:r>
      <w:r>
        <w:rPr>
          <w:rFonts w:eastAsia="Arial Unicode MS"/>
          <w:u w:color="000000"/>
        </w:rPr>
        <w:t>«</w:t>
      </w:r>
      <w:r w:rsidRPr="00E81BC6">
        <w:rPr>
          <w:rFonts w:eastAsia="Arial Unicode MS"/>
          <w:u w:color="000000"/>
        </w:rPr>
        <w:t>Аллегро</w:t>
      </w:r>
      <w:r>
        <w:rPr>
          <w:rFonts w:eastAsia="Arial Unicode MS"/>
          <w:u w:color="000000"/>
        </w:rPr>
        <w:t>»</w:t>
      </w:r>
      <w:r w:rsidRPr="00E81BC6">
        <w:rPr>
          <w:rFonts w:eastAsia="Arial Unicode MS"/>
          <w:u w:color="000000"/>
        </w:rPr>
        <w:t xml:space="preserve">  ля минор</w:t>
      </w:r>
    </w:p>
    <w:p w14:paraId="588863CA" w14:textId="77777777" w:rsidR="004D5E13" w:rsidRPr="00E81BC6" w:rsidRDefault="004D5E13" w:rsidP="00CD241A">
      <w:pPr>
        <w:pStyle w:val="a6"/>
        <w:rPr>
          <w:rFonts w:eastAsia="Arial Unicode MS"/>
          <w:u w:color="000000"/>
        </w:rPr>
      </w:pPr>
      <w:r>
        <w:rPr>
          <w:rFonts w:eastAsia="Arial Unicode MS"/>
          <w:u w:color="000000"/>
        </w:rPr>
        <w:t>Карулли Ф. «Аллегретто» ми минор</w:t>
      </w:r>
    </w:p>
    <w:p w14:paraId="03692270" w14:textId="77777777" w:rsidR="004D5E13" w:rsidRPr="00E81BC6" w:rsidRDefault="004D5E13" w:rsidP="00CD241A">
      <w:pPr>
        <w:pStyle w:val="a6"/>
        <w:rPr>
          <w:rFonts w:eastAsia="Arial Unicode MS"/>
          <w:u w:color="000000"/>
        </w:rPr>
      </w:pPr>
      <w:r w:rsidRPr="00E81BC6">
        <w:rPr>
          <w:rFonts w:eastAsia="Arial Unicode MS"/>
          <w:u w:color="000000"/>
        </w:rPr>
        <w:t xml:space="preserve">Иванов-Крамской А. </w:t>
      </w:r>
      <w:r>
        <w:rPr>
          <w:rFonts w:eastAsia="Arial Unicode MS"/>
          <w:u w:color="000000"/>
        </w:rPr>
        <w:t>«</w:t>
      </w:r>
      <w:r w:rsidRPr="00E81BC6">
        <w:rPr>
          <w:rFonts w:eastAsia="Arial Unicode MS"/>
          <w:u w:color="000000"/>
        </w:rPr>
        <w:t>Прелюдия</w:t>
      </w:r>
      <w:r>
        <w:rPr>
          <w:rFonts w:eastAsia="Arial Unicode MS"/>
          <w:u w:color="000000"/>
        </w:rPr>
        <w:t>»</w:t>
      </w:r>
      <w:r w:rsidRPr="00E81BC6">
        <w:rPr>
          <w:rFonts w:eastAsia="Arial Unicode MS"/>
          <w:u w:color="000000"/>
        </w:rPr>
        <w:t xml:space="preserve"> ми минор</w:t>
      </w:r>
    </w:p>
    <w:p w14:paraId="735AE54C" w14:textId="77777777" w:rsidR="004D5E13" w:rsidRPr="003B3BF7" w:rsidRDefault="004D5E13" w:rsidP="00052916">
      <w:pPr>
        <w:spacing w:line="360" w:lineRule="auto"/>
        <w:ind w:firstLine="502"/>
        <w:jc w:val="both"/>
        <w:rPr>
          <w:b/>
          <w:sz w:val="28"/>
          <w:szCs w:val="28"/>
        </w:rPr>
      </w:pPr>
      <w:r w:rsidRPr="003B3BF7">
        <w:rPr>
          <w:b/>
          <w:sz w:val="28"/>
          <w:szCs w:val="28"/>
        </w:rPr>
        <w:t>Вариант 3</w:t>
      </w:r>
    </w:p>
    <w:p w14:paraId="011B80CF" w14:textId="77777777" w:rsidR="004D5E13" w:rsidRPr="00E81BC6" w:rsidRDefault="004D5E13" w:rsidP="00CD241A">
      <w:pPr>
        <w:pStyle w:val="a6"/>
        <w:rPr>
          <w:rFonts w:eastAsia="Arial Unicode MS"/>
          <w:u w:color="000000"/>
        </w:rPr>
      </w:pPr>
      <w:r>
        <w:rPr>
          <w:rFonts w:eastAsia="Arial Unicode MS"/>
          <w:u w:color="000000"/>
        </w:rPr>
        <w:t>Каркасси М. «Андантино» ля минор</w:t>
      </w:r>
    </w:p>
    <w:p w14:paraId="172943C4" w14:textId="77777777" w:rsidR="004D5E13" w:rsidRPr="00E81BC6" w:rsidRDefault="004D5E13" w:rsidP="00CD241A">
      <w:pPr>
        <w:pStyle w:val="a6"/>
        <w:rPr>
          <w:rFonts w:eastAsia="Arial Unicode MS"/>
          <w:u w:color="000000"/>
        </w:rPr>
      </w:pPr>
      <w:r>
        <w:rPr>
          <w:rFonts w:eastAsia="Arial Unicode MS"/>
          <w:u w:color="000000"/>
        </w:rPr>
        <w:t>Поврозняк Ю. «Марш»</w:t>
      </w:r>
    </w:p>
    <w:p w14:paraId="25198362" w14:textId="77777777" w:rsidR="004D5E13" w:rsidRPr="00E81BC6" w:rsidRDefault="004D5E13" w:rsidP="00CD241A">
      <w:pPr>
        <w:pStyle w:val="a6"/>
        <w:rPr>
          <w:rFonts w:eastAsia="Arial Unicode MS"/>
          <w:u w:color="000000"/>
        </w:rPr>
      </w:pPr>
      <w:r w:rsidRPr="00E81BC6">
        <w:rPr>
          <w:rFonts w:eastAsia="Arial Unicode MS"/>
          <w:u w:color="000000"/>
        </w:rPr>
        <w:t>«Ходи</w:t>
      </w:r>
      <w:r>
        <w:rPr>
          <w:rFonts w:eastAsia="Arial Unicode MS"/>
          <w:u w:color="000000"/>
        </w:rPr>
        <w:t>ла младешенька», обр. В.Яшнева</w:t>
      </w:r>
    </w:p>
    <w:p w14:paraId="5ED20906" w14:textId="77777777" w:rsidR="004D5E13" w:rsidRPr="003B3BF7" w:rsidRDefault="004D5E13" w:rsidP="00052916">
      <w:pPr>
        <w:spacing w:line="360" w:lineRule="auto"/>
        <w:ind w:firstLine="502"/>
        <w:jc w:val="both"/>
        <w:rPr>
          <w:b/>
          <w:sz w:val="28"/>
          <w:szCs w:val="28"/>
        </w:rPr>
      </w:pPr>
      <w:r w:rsidRPr="003B3BF7">
        <w:rPr>
          <w:b/>
          <w:sz w:val="28"/>
          <w:szCs w:val="28"/>
        </w:rPr>
        <w:t>Вариант 4</w:t>
      </w:r>
    </w:p>
    <w:p w14:paraId="3AB11923" w14:textId="77777777" w:rsidR="004D5E13" w:rsidRPr="00E81BC6" w:rsidRDefault="004D5E13" w:rsidP="00CD241A">
      <w:pPr>
        <w:pStyle w:val="a6"/>
        <w:rPr>
          <w:rFonts w:eastAsia="Arial Unicode MS"/>
          <w:u w:color="000000"/>
        </w:rPr>
      </w:pPr>
      <w:r>
        <w:rPr>
          <w:rFonts w:eastAsia="Arial Unicode MS"/>
          <w:u w:color="000000"/>
        </w:rPr>
        <w:t>Фортеа Д. «Вальс» ля минор</w:t>
      </w:r>
    </w:p>
    <w:p w14:paraId="371E2FBA" w14:textId="77777777" w:rsidR="004D5E13" w:rsidRPr="00E81BC6" w:rsidRDefault="004D5E13" w:rsidP="00CD241A">
      <w:pPr>
        <w:pStyle w:val="a6"/>
        <w:rPr>
          <w:rFonts w:eastAsia="Arial Unicode MS"/>
          <w:u w:color="000000"/>
        </w:rPr>
      </w:pPr>
      <w:r w:rsidRPr="00E81BC6">
        <w:rPr>
          <w:rFonts w:eastAsia="Arial Unicode MS"/>
          <w:u w:color="000000"/>
        </w:rPr>
        <w:t>Кригер И</w:t>
      </w:r>
      <w:r>
        <w:rPr>
          <w:rFonts w:eastAsia="Arial Unicode MS"/>
          <w:u w:color="000000"/>
        </w:rPr>
        <w:t>. «Бурре»</w:t>
      </w:r>
    </w:p>
    <w:p w14:paraId="1C19CE83" w14:textId="77777777" w:rsidR="004D5E13" w:rsidRPr="00E81BC6" w:rsidRDefault="004D5E13" w:rsidP="00CD241A">
      <w:pPr>
        <w:pStyle w:val="a6"/>
        <w:rPr>
          <w:rFonts w:eastAsia="Arial Unicode MS"/>
          <w:u w:color="000000"/>
        </w:rPr>
      </w:pPr>
      <w:r>
        <w:rPr>
          <w:rFonts w:eastAsia="Arial Unicode MS"/>
          <w:u w:color="000000"/>
        </w:rPr>
        <w:t>Таррега Ф. «Этюд» До мажор</w:t>
      </w:r>
    </w:p>
    <w:p w14:paraId="25142632" w14:textId="77777777" w:rsidR="004D5E13" w:rsidRPr="0018329A" w:rsidRDefault="004D5E13" w:rsidP="00084C45">
      <w:pPr>
        <w:pStyle w:val="6"/>
        <w:rPr>
          <w:b/>
        </w:rPr>
      </w:pPr>
      <w:r w:rsidRPr="0018329A">
        <w:rPr>
          <w:b/>
        </w:rPr>
        <w:t>Второй класс</w:t>
      </w:r>
    </w:p>
    <w:p w14:paraId="110A2542" w14:textId="77777777" w:rsidR="004D5E13" w:rsidRPr="00E81BC6" w:rsidRDefault="004D5E13" w:rsidP="00CD241A">
      <w:pPr>
        <w:pStyle w:val="a6"/>
      </w:pPr>
      <w:r w:rsidRPr="00E81BC6">
        <w:rPr>
          <w:szCs w:val="28"/>
        </w:rPr>
        <w:t xml:space="preserve">Продолжение работы над постановкой рук, свободой игровых движений. </w:t>
      </w:r>
      <w:r w:rsidRPr="00E81BC6">
        <w:t>Работа над чередованием пальцев правой руки по одной струне и качеством исполнения тирандо. Первоначальное ознакомление с гаммообразными элементами. Динамика звучания. Развитие силы и уверенности пальцев правой руки. Знакомство с</w:t>
      </w:r>
      <w:r>
        <w:t xml:space="preserve"> грифом гитары в пределах четыре</w:t>
      </w:r>
      <w:r w:rsidRPr="00E81BC6">
        <w:t xml:space="preserve">х-девяти позиций. Развитие начальных навыков смены позиций и чтения нот с листа. Работа над 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баррэ. </w:t>
      </w:r>
    </w:p>
    <w:p w14:paraId="4D440754" w14:textId="77777777" w:rsidR="004D5E13" w:rsidRPr="00E81BC6" w:rsidRDefault="004D5E13" w:rsidP="00CD241A">
      <w:pPr>
        <w:pStyle w:val="a6"/>
      </w:pPr>
      <w:r w:rsidRPr="00E81BC6">
        <w:lastRenderedPageBreak/>
        <w:t>Для п</w:t>
      </w:r>
      <w:r>
        <w:t>р</w:t>
      </w:r>
      <w:r w:rsidRPr="00E81BC6">
        <w:t xml:space="preserve">одвинутых учащихся при необходимости </w:t>
      </w:r>
      <w:r>
        <w:t xml:space="preserve">можно </w:t>
      </w:r>
      <w:r w:rsidRPr="00E81BC6">
        <w:t>включа</w:t>
      </w:r>
      <w:r>
        <w:t>ть в годовой план изучение простейших одно</w:t>
      </w:r>
      <w:r w:rsidRPr="00E81BC6">
        <w:t>октавных мажорны</w:t>
      </w:r>
      <w:r>
        <w:t>х гамм в первой позиции</w:t>
      </w:r>
      <w:r w:rsidRPr="00E81BC6">
        <w:t xml:space="preserve"> (i-m, тирандо).</w:t>
      </w:r>
    </w:p>
    <w:p w14:paraId="45D9FDC1" w14:textId="77777777" w:rsidR="004D5E13" w:rsidRDefault="004D5E13" w:rsidP="00CD241A">
      <w:pPr>
        <w:pStyle w:val="a6"/>
      </w:pPr>
      <w:r w:rsidRPr="00E81BC6">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t>р</w:t>
      </w:r>
      <w:r w:rsidRPr="00E81BC6">
        <w:t>одвинутых учащихся целесообразно включение в план 1-2 произведений с элементами полифонии, вариационной или сонатной формы.</w:t>
      </w:r>
    </w:p>
    <w:p w14:paraId="56E89F97" w14:textId="77777777" w:rsidR="004D5E13" w:rsidRDefault="004D5E13" w:rsidP="000D272C">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353F52D3" w14:textId="77777777" w:rsidR="004D5E13" w:rsidRPr="00E81BC6" w:rsidRDefault="004D5E13" w:rsidP="00C52931">
      <w:pPr>
        <w:pStyle w:val="a6"/>
        <w:rPr>
          <w:b/>
          <w:color w:val="000000"/>
        </w:rPr>
      </w:pPr>
      <w:r>
        <w:t>С</w:t>
      </w:r>
      <w:r w:rsidRPr="00590EE2">
        <w:t>оль</w:t>
      </w:r>
      <w:r>
        <w:t>, Д</w:t>
      </w:r>
      <w:r w:rsidRPr="00590EE2">
        <w:t>о</w:t>
      </w:r>
      <w:r>
        <w:t>, Ф</w:t>
      </w:r>
      <w:r w:rsidRPr="00590EE2">
        <w:t>а</w:t>
      </w:r>
      <w:r>
        <w:t xml:space="preserve"> мажор,</w:t>
      </w:r>
      <w:r w:rsidRPr="00590EE2">
        <w:t xml:space="preserve"> однооктавные в первой позиции</w:t>
      </w:r>
      <w:r>
        <w:t>.</w:t>
      </w:r>
    </w:p>
    <w:p w14:paraId="595942DD" w14:textId="77777777" w:rsidR="004D5E13" w:rsidRDefault="004D5E13" w:rsidP="00A22A42">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50670CCC" w14:textId="77777777" w:rsidR="004D5E13" w:rsidRPr="003B3BF7" w:rsidRDefault="004D5E13" w:rsidP="00A22A42">
      <w:pPr>
        <w:spacing w:line="360" w:lineRule="auto"/>
        <w:ind w:firstLine="502"/>
        <w:jc w:val="both"/>
        <w:rPr>
          <w:b/>
          <w:sz w:val="28"/>
          <w:szCs w:val="28"/>
        </w:rPr>
      </w:pPr>
      <w:r w:rsidRPr="003B3BF7">
        <w:rPr>
          <w:b/>
          <w:sz w:val="28"/>
          <w:szCs w:val="28"/>
        </w:rPr>
        <w:t>Вариант 1</w:t>
      </w:r>
    </w:p>
    <w:p w14:paraId="1C62D942" w14:textId="77777777" w:rsidR="004D5E13" w:rsidRPr="00E81BC6" w:rsidRDefault="004D5E13" w:rsidP="00C04EC9">
      <w:pPr>
        <w:pStyle w:val="a6"/>
        <w:rPr>
          <w:rFonts w:eastAsia="Arial Unicode MS"/>
          <w:u w:color="000000"/>
        </w:rPr>
      </w:pPr>
      <w:r w:rsidRPr="00E81BC6">
        <w:rPr>
          <w:rFonts w:eastAsia="Arial Unicode MS"/>
          <w:u w:color="000000"/>
        </w:rPr>
        <w:t>Неизвестный автор</w:t>
      </w:r>
      <w:r>
        <w:rPr>
          <w:rFonts w:eastAsia="Arial Unicode MS"/>
          <w:u w:color="000000"/>
        </w:rPr>
        <w:t xml:space="preserve"> XVII в. «Ария»</w:t>
      </w:r>
      <w:r w:rsidRPr="00E81BC6">
        <w:rPr>
          <w:rFonts w:eastAsia="Arial Unicode MS"/>
          <w:u w:color="000000"/>
        </w:rPr>
        <w:t xml:space="preserve"> </w:t>
      </w:r>
    </w:p>
    <w:p w14:paraId="17358914" w14:textId="77777777" w:rsidR="004D5E13" w:rsidRPr="00E81BC6" w:rsidRDefault="004D5E13" w:rsidP="00C04EC9">
      <w:pPr>
        <w:pStyle w:val="a6"/>
        <w:rPr>
          <w:rFonts w:eastAsia="Arial Unicode MS"/>
          <w:u w:color="000000"/>
        </w:rPr>
      </w:pPr>
      <w:r>
        <w:rPr>
          <w:rFonts w:eastAsia="Arial Unicode MS"/>
          <w:u w:color="000000"/>
        </w:rPr>
        <w:t>Каркасси М. «Андантино» ля минор</w:t>
      </w:r>
    </w:p>
    <w:p w14:paraId="7BD87E68" w14:textId="77777777" w:rsidR="004D5E13" w:rsidRPr="00E81BC6" w:rsidRDefault="004D5E13" w:rsidP="00C04EC9">
      <w:pPr>
        <w:pStyle w:val="a6"/>
        <w:rPr>
          <w:rFonts w:eastAsia="Arial Unicode MS"/>
          <w:u w:color="000000"/>
        </w:rPr>
      </w:pPr>
      <w:r>
        <w:rPr>
          <w:rFonts w:eastAsia="Arial Unicode MS"/>
          <w:u w:color="000000"/>
        </w:rPr>
        <w:t>Нейланд В. «Галоп»</w:t>
      </w:r>
    </w:p>
    <w:p w14:paraId="3B765A30" w14:textId="77777777" w:rsidR="004D5E13" w:rsidRPr="003B3BF7" w:rsidRDefault="004D5E13" w:rsidP="00C04EC9">
      <w:pPr>
        <w:spacing w:line="360" w:lineRule="auto"/>
        <w:ind w:firstLine="502"/>
        <w:jc w:val="both"/>
        <w:rPr>
          <w:b/>
          <w:sz w:val="28"/>
          <w:szCs w:val="28"/>
        </w:rPr>
      </w:pPr>
      <w:r w:rsidRPr="003B3BF7">
        <w:rPr>
          <w:b/>
          <w:sz w:val="28"/>
          <w:szCs w:val="28"/>
        </w:rPr>
        <w:t>Вариант 2</w:t>
      </w:r>
    </w:p>
    <w:p w14:paraId="466EA766" w14:textId="77777777" w:rsidR="004D5E13" w:rsidRPr="00E81BC6" w:rsidRDefault="004D5E13" w:rsidP="00CD241A">
      <w:pPr>
        <w:pStyle w:val="a6"/>
        <w:rPr>
          <w:rFonts w:eastAsia="Arial Unicode MS"/>
          <w:u w:color="000000"/>
        </w:rPr>
      </w:pPr>
      <w:r>
        <w:rPr>
          <w:rFonts w:eastAsia="Arial Unicode MS"/>
          <w:u w:color="000000"/>
        </w:rPr>
        <w:t>Паганини Н. «Вальс»</w:t>
      </w:r>
    </w:p>
    <w:p w14:paraId="1E18C43B" w14:textId="77777777" w:rsidR="004D5E13" w:rsidRPr="00E81BC6" w:rsidRDefault="004D5E13" w:rsidP="00CD241A">
      <w:pPr>
        <w:pStyle w:val="a6"/>
        <w:rPr>
          <w:rFonts w:eastAsia="Arial Unicode MS"/>
          <w:u w:color="000000"/>
        </w:rPr>
      </w:pPr>
      <w:r>
        <w:rPr>
          <w:rFonts w:eastAsia="Arial Unicode MS"/>
          <w:u w:color="000000"/>
        </w:rPr>
        <w:t>Иванов-Крамской А. «Танец»</w:t>
      </w:r>
    </w:p>
    <w:p w14:paraId="372CCC8C" w14:textId="77777777" w:rsidR="004D5E13" w:rsidRPr="00E81BC6" w:rsidRDefault="004D5E13" w:rsidP="00CD241A">
      <w:pPr>
        <w:pStyle w:val="a6"/>
        <w:rPr>
          <w:rFonts w:eastAsia="Arial Unicode MS"/>
          <w:u w:color="000000"/>
        </w:rPr>
      </w:pPr>
      <w:r>
        <w:rPr>
          <w:rFonts w:eastAsia="Arial Unicode MS"/>
          <w:u w:color="000000"/>
        </w:rPr>
        <w:t>Таррега Ф. «Этюд» ми минор</w:t>
      </w:r>
    </w:p>
    <w:p w14:paraId="4CAFEAC7" w14:textId="77777777" w:rsidR="004D5E13" w:rsidRPr="003B3BF7" w:rsidRDefault="004D5E13" w:rsidP="00A22A42">
      <w:pPr>
        <w:spacing w:line="360" w:lineRule="auto"/>
        <w:ind w:firstLine="502"/>
        <w:jc w:val="both"/>
        <w:rPr>
          <w:b/>
          <w:sz w:val="28"/>
          <w:szCs w:val="28"/>
        </w:rPr>
      </w:pPr>
      <w:r w:rsidRPr="003B3BF7">
        <w:rPr>
          <w:b/>
          <w:sz w:val="28"/>
          <w:szCs w:val="28"/>
        </w:rPr>
        <w:t>Вариант 3</w:t>
      </w:r>
    </w:p>
    <w:p w14:paraId="13CEBEEB" w14:textId="77777777" w:rsidR="004D5E13" w:rsidRPr="00E81BC6" w:rsidRDefault="004D5E13" w:rsidP="00CD241A">
      <w:pPr>
        <w:pStyle w:val="a6"/>
        <w:rPr>
          <w:rFonts w:eastAsia="Arial Unicode MS"/>
          <w:u w:color="000000"/>
        </w:rPr>
      </w:pPr>
      <w:r>
        <w:rPr>
          <w:rFonts w:eastAsia="Arial Unicode MS"/>
          <w:u w:color="000000"/>
        </w:rPr>
        <w:t>Гречанинов А. «Мазурка»</w:t>
      </w:r>
    </w:p>
    <w:p w14:paraId="7D7F030D" w14:textId="77777777" w:rsidR="004D5E13" w:rsidRPr="00E81BC6" w:rsidRDefault="004D5E13" w:rsidP="00CD241A">
      <w:pPr>
        <w:pStyle w:val="a6"/>
        <w:rPr>
          <w:rFonts w:eastAsia="Arial Unicode MS"/>
          <w:u w:color="000000"/>
        </w:rPr>
      </w:pPr>
      <w:r>
        <w:rPr>
          <w:rFonts w:eastAsia="Arial Unicode MS"/>
          <w:u w:color="000000"/>
        </w:rPr>
        <w:t>Каркасси М. «Аллегретто» Ре мажор</w:t>
      </w:r>
    </w:p>
    <w:p w14:paraId="0CA50715" w14:textId="77777777" w:rsidR="004D5E13" w:rsidRPr="00E81BC6" w:rsidRDefault="004D5E13" w:rsidP="00C04EC9">
      <w:pPr>
        <w:pStyle w:val="a6"/>
        <w:rPr>
          <w:rFonts w:eastAsia="Arial Unicode MS"/>
          <w:u w:color="000000"/>
        </w:rPr>
      </w:pPr>
      <w:r w:rsidRPr="00E81BC6">
        <w:rPr>
          <w:rFonts w:eastAsia="Arial Unicode MS"/>
          <w:u w:color="000000"/>
        </w:rPr>
        <w:t>«I шумить, i г</w:t>
      </w:r>
      <w:r>
        <w:rPr>
          <w:rFonts w:eastAsia="Arial Unicode MS"/>
          <w:u w:color="000000"/>
        </w:rPr>
        <w:t>уде», обр. А.Иванова-Крамского</w:t>
      </w:r>
    </w:p>
    <w:p w14:paraId="320D5FC3" w14:textId="77777777" w:rsidR="004D5E13" w:rsidRPr="003B3BF7" w:rsidRDefault="004D5E13" w:rsidP="00483848">
      <w:pPr>
        <w:spacing w:line="360" w:lineRule="auto"/>
        <w:ind w:firstLine="502"/>
        <w:jc w:val="both"/>
        <w:rPr>
          <w:b/>
          <w:sz w:val="28"/>
          <w:szCs w:val="28"/>
        </w:rPr>
      </w:pPr>
      <w:r w:rsidRPr="003B3BF7">
        <w:rPr>
          <w:b/>
          <w:sz w:val="28"/>
          <w:szCs w:val="28"/>
        </w:rPr>
        <w:t>Вариант 4</w:t>
      </w:r>
    </w:p>
    <w:p w14:paraId="461F78FB" w14:textId="77777777" w:rsidR="004D5E13" w:rsidRPr="00E81BC6" w:rsidRDefault="004D5E13" w:rsidP="00483848">
      <w:pPr>
        <w:pStyle w:val="a6"/>
        <w:rPr>
          <w:rFonts w:eastAsia="Arial Unicode MS"/>
          <w:u w:color="000000"/>
        </w:rPr>
      </w:pPr>
      <w:r w:rsidRPr="00E81BC6">
        <w:rPr>
          <w:rFonts w:eastAsia="Arial Unicode MS"/>
          <w:u w:color="000000"/>
        </w:rPr>
        <w:t>«Че</w:t>
      </w:r>
      <w:r>
        <w:rPr>
          <w:rFonts w:eastAsia="Arial Unicode MS"/>
          <w:u w:color="000000"/>
        </w:rPr>
        <w:t>шская песенка», обр. Л.Шумеева</w:t>
      </w:r>
    </w:p>
    <w:p w14:paraId="4071176A" w14:textId="77777777" w:rsidR="004D5E13" w:rsidRPr="00E81BC6" w:rsidRDefault="004D5E13" w:rsidP="00CD241A">
      <w:pPr>
        <w:pStyle w:val="a6"/>
        <w:rPr>
          <w:rFonts w:eastAsia="Arial Unicode MS"/>
          <w:u w:color="000000"/>
        </w:rPr>
      </w:pPr>
      <w:r>
        <w:rPr>
          <w:rFonts w:eastAsia="Arial Unicode MS"/>
          <w:u w:color="000000"/>
        </w:rPr>
        <w:t>Вайс С.Л. «Менуэт»</w:t>
      </w:r>
    </w:p>
    <w:p w14:paraId="4D9C1C5E" w14:textId="77777777" w:rsidR="004D5E13" w:rsidRPr="00E81BC6" w:rsidRDefault="004D5E13" w:rsidP="00CD241A">
      <w:pPr>
        <w:pStyle w:val="a6"/>
        <w:rPr>
          <w:rFonts w:eastAsia="Arial Unicode MS"/>
          <w:u w:color="000000"/>
        </w:rPr>
      </w:pPr>
      <w:r>
        <w:rPr>
          <w:rFonts w:eastAsia="Arial Unicode MS"/>
          <w:u w:color="000000"/>
        </w:rPr>
        <w:t>Каркасси М. «Вальс» Фа мажор</w:t>
      </w:r>
    </w:p>
    <w:p w14:paraId="78F91A56" w14:textId="77777777" w:rsidR="004D5E13" w:rsidRPr="0018329A" w:rsidRDefault="004D5E13" w:rsidP="0018329A">
      <w:pPr>
        <w:pStyle w:val="6"/>
        <w:spacing w:line="360" w:lineRule="auto"/>
        <w:rPr>
          <w:b/>
        </w:rPr>
      </w:pPr>
      <w:r w:rsidRPr="0018329A">
        <w:rPr>
          <w:b/>
        </w:rPr>
        <w:lastRenderedPageBreak/>
        <w:t>Третий класс</w:t>
      </w:r>
    </w:p>
    <w:p w14:paraId="07744D6E" w14:textId="77777777" w:rsidR="004D5E13" w:rsidRDefault="004D5E13" w:rsidP="00CD241A">
      <w:pPr>
        <w:pStyle w:val="a6"/>
        <w:rPr>
          <w:lang w:eastAsia="ru-RU"/>
        </w:rPr>
      </w:pPr>
      <w:r w:rsidRPr="00E81BC6">
        <w:rPr>
          <w:lang w:eastAsia="ru-RU"/>
        </w:rPr>
        <w:t>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w:t>
      </w:r>
      <w:r>
        <w:rPr>
          <w:lang w:eastAsia="ru-RU"/>
        </w:rPr>
        <w:t>а. Освоение навыка вибрато. Прие</w:t>
      </w:r>
      <w:r w:rsidRPr="00E81BC6">
        <w:rPr>
          <w:lang w:eastAsia="ru-RU"/>
        </w:rPr>
        <w:t>м апояндо. Исполнение гаммообразных элементов апояндо. Развитие техники баррэ. Работа над сменой позиций</w:t>
      </w:r>
      <w:r w:rsidRPr="00C15149">
        <w:rPr>
          <w:lang w:eastAsia="ru-RU"/>
        </w:rPr>
        <w:t xml:space="preserve"> </w:t>
      </w:r>
      <w:r>
        <w:rPr>
          <w:lang w:eastAsia="ru-RU"/>
        </w:rPr>
        <w:t>в произведениях</w:t>
      </w:r>
      <w:r w:rsidRPr="00E81BC6">
        <w:rPr>
          <w:lang w:eastAsia="ru-RU"/>
        </w:rPr>
        <w:t xml:space="preserve">. </w:t>
      </w:r>
      <w:r w:rsidRPr="00E81BC6">
        <w:t>Расширенная и суженная позиции.</w:t>
      </w:r>
      <w:r>
        <w:t xml:space="preserve"> </w:t>
      </w:r>
      <w:r w:rsidRPr="00E81BC6">
        <w:rPr>
          <w:lang w:eastAsia="ru-RU"/>
        </w:rPr>
        <w:t xml:space="preserve">Двухоктавные </w:t>
      </w:r>
      <w:r>
        <w:rPr>
          <w:lang w:eastAsia="ru-RU"/>
        </w:rPr>
        <w:t xml:space="preserve">мажорные </w:t>
      </w:r>
      <w:r w:rsidRPr="00E81BC6">
        <w:rPr>
          <w:lang w:eastAsia="ru-RU"/>
        </w:rPr>
        <w:t xml:space="preserve">гаммы </w:t>
      </w:r>
      <w:r w:rsidRPr="00E81BC6">
        <w:t xml:space="preserve">в </w:t>
      </w:r>
      <w:r>
        <w:t>первой</w:t>
      </w:r>
      <w:r w:rsidRPr="00E81BC6">
        <w:t xml:space="preserve"> позици</w:t>
      </w:r>
      <w:r>
        <w:t>и</w:t>
      </w:r>
      <w:r w:rsidRPr="00E81BC6">
        <w:t>.</w:t>
      </w:r>
      <w:r>
        <w:rPr>
          <w:lang w:eastAsia="ru-RU"/>
        </w:rPr>
        <w:t xml:space="preserve"> </w:t>
      </w:r>
    </w:p>
    <w:p w14:paraId="13CB35ED" w14:textId="77777777" w:rsidR="004D5E13" w:rsidRPr="00E81BC6" w:rsidRDefault="004D5E13" w:rsidP="00CD241A">
      <w:pPr>
        <w:pStyle w:val="a6"/>
      </w:pPr>
      <w:r>
        <w:rPr>
          <w:lang w:eastAsia="ru-RU"/>
        </w:rPr>
        <w:t xml:space="preserve">Изучение буквенно-цифровых обозначений аккордов. Знакомство с простейшим аккомпанементом четырехзвучными аккордами. </w:t>
      </w:r>
    </w:p>
    <w:p w14:paraId="75E08B14" w14:textId="77777777" w:rsidR="004D5E13" w:rsidRDefault="004D5E13" w:rsidP="00CD241A">
      <w:pPr>
        <w:pStyle w:val="a6"/>
        <w:rPr>
          <w:lang w:eastAsia="ru-RU"/>
        </w:rPr>
      </w:pPr>
      <w:r w:rsidRPr="00E81BC6">
        <w:rPr>
          <w:lang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Pr>
          <w:lang w:eastAsia="ru-RU"/>
        </w:rPr>
        <w:t>,</w:t>
      </w:r>
      <w:r w:rsidRPr="00E81BC6">
        <w:rPr>
          <w:lang w:eastAsia="ru-RU"/>
        </w:rPr>
        <w:t xml:space="preserve"> 1-2 полифонические пьесы, 1-2 произведения крупной формы, ансамбли и этюды на различные виды техники.</w:t>
      </w:r>
    </w:p>
    <w:p w14:paraId="42447122" w14:textId="77777777" w:rsidR="004D5E13" w:rsidRDefault="004D5E13" w:rsidP="00C5293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56B4EA5C" w14:textId="77777777" w:rsidR="004D5E13" w:rsidRPr="00E81BC6" w:rsidRDefault="004D5E13" w:rsidP="00C52931">
      <w:pPr>
        <w:pStyle w:val="a6"/>
        <w:rPr>
          <w:b/>
          <w:color w:val="000000"/>
        </w:rPr>
      </w:pPr>
      <w:r>
        <w:t>С</w:t>
      </w:r>
      <w:r w:rsidRPr="00590EE2">
        <w:t>оль</w:t>
      </w:r>
      <w:r>
        <w:t>, Ми, Ф</w:t>
      </w:r>
      <w:r w:rsidRPr="00590EE2">
        <w:t>а</w:t>
      </w:r>
      <w:r>
        <w:t xml:space="preserve"> мажор, двух</w:t>
      </w:r>
      <w:r w:rsidRPr="00590EE2">
        <w:t>октавные</w:t>
      </w:r>
      <w:r>
        <w:t>,</w:t>
      </w:r>
      <w:r w:rsidRPr="00590EE2">
        <w:t xml:space="preserve"> в первой позиции</w:t>
      </w:r>
      <w:r>
        <w:t>.</w:t>
      </w:r>
    </w:p>
    <w:p w14:paraId="758FB06C" w14:textId="77777777" w:rsidR="004D5E13" w:rsidRDefault="004D5E13" w:rsidP="004D2A83">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247019BF" w14:textId="77777777" w:rsidR="004D5E13" w:rsidRPr="003B3BF7" w:rsidRDefault="004D5E13" w:rsidP="004D2A83">
      <w:pPr>
        <w:spacing w:line="360" w:lineRule="auto"/>
        <w:ind w:firstLine="502"/>
        <w:jc w:val="both"/>
        <w:rPr>
          <w:b/>
          <w:sz w:val="28"/>
          <w:szCs w:val="28"/>
        </w:rPr>
      </w:pPr>
      <w:r w:rsidRPr="003B3BF7">
        <w:rPr>
          <w:b/>
          <w:sz w:val="28"/>
          <w:szCs w:val="28"/>
        </w:rPr>
        <w:t>Вариант 1</w:t>
      </w:r>
    </w:p>
    <w:p w14:paraId="7B986742" w14:textId="77777777" w:rsidR="004D5E13" w:rsidRPr="00E81BC6" w:rsidRDefault="004D5E13" w:rsidP="00483848">
      <w:pPr>
        <w:pStyle w:val="a6"/>
        <w:rPr>
          <w:rFonts w:eastAsia="Arial Unicode MS"/>
          <w:u w:color="000000"/>
        </w:rPr>
      </w:pPr>
      <w:r>
        <w:rPr>
          <w:rFonts w:eastAsia="Arial Unicode MS"/>
          <w:u w:color="000000"/>
        </w:rPr>
        <w:t>Карулли Ф. «Ларгетто»</w:t>
      </w:r>
    </w:p>
    <w:p w14:paraId="20BE5BFE" w14:textId="77777777" w:rsidR="004D5E13" w:rsidRPr="00E81BC6" w:rsidRDefault="004D5E13" w:rsidP="00483848">
      <w:pPr>
        <w:pStyle w:val="a6"/>
        <w:rPr>
          <w:rFonts w:eastAsia="Arial Unicode MS"/>
          <w:u w:color="000000"/>
        </w:rPr>
      </w:pPr>
      <w:r w:rsidRPr="00E81BC6">
        <w:rPr>
          <w:rFonts w:eastAsia="Arial Unicode MS"/>
          <w:u w:color="000000"/>
        </w:rPr>
        <w:t>Агуад</w:t>
      </w:r>
      <w:r>
        <w:rPr>
          <w:rFonts w:eastAsia="Arial Unicode MS"/>
          <w:u w:color="000000"/>
        </w:rPr>
        <w:t>о Д. «Маленький вальс» Соль мажор</w:t>
      </w:r>
    </w:p>
    <w:p w14:paraId="41DBF36B" w14:textId="77777777" w:rsidR="004D5E13" w:rsidRPr="00E81BC6" w:rsidRDefault="004D5E13" w:rsidP="00483848">
      <w:pPr>
        <w:pStyle w:val="a6"/>
        <w:rPr>
          <w:rFonts w:eastAsia="Arial Unicode MS"/>
          <w:u w:color="000000"/>
        </w:rPr>
      </w:pPr>
      <w:r>
        <w:rPr>
          <w:rFonts w:eastAsia="Arial Unicode MS"/>
          <w:u w:color="000000"/>
        </w:rPr>
        <w:t>«Мазурка», обр. К.Сосиньского</w:t>
      </w:r>
    </w:p>
    <w:p w14:paraId="2E16290A" w14:textId="77777777" w:rsidR="004D5E13" w:rsidRPr="003B3BF7" w:rsidRDefault="004D5E13" w:rsidP="004D2A83">
      <w:pPr>
        <w:spacing w:line="360" w:lineRule="auto"/>
        <w:ind w:firstLine="502"/>
        <w:jc w:val="both"/>
        <w:rPr>
          <w:b/>
          <w:sz w:val="28"/>
          <w:szCs w:val="28"/>
        </w:rPr>
      </w:pPr>
      <w:r w:rsidRPr="003B3BF7">
        <w:rPr>
          <w:b/>
          <w:sz w:val="28"/>
          <w:szCs w:val="28"/>
        </w:rPr>
        <w:t>Вариант 2</w:t>
      </w:r>
    </w:p>
    <w:p w14:paraId="23311DF4" w14:textId="77777777" w:rsidR="004D5E13" w:rsidRPr="00E81BC6" w:rsidRDefault="004D5E13" w:rsidP="00483848">
      <w:pPr>
        <w:pStyle w:val="a6"/>
        <w:rPr>
          <w:rFonts w:eastAsia="Arial Unicode MS"/>
          <w:u w:color="000000"/>
        </w:rPr>
      </w:pPr>
      <w:r>
        <w:rPr>
          <w:rFonts w:eastAsia="Arial Unicode MS"/>
          <w:u w:color="000000"/>
        </w:rPr>
        <w:t>Циполи Д. «Менуэт» ре минор</w:t>
      </w:r>
    </w:p>
    <w:p w14:paraId="2E56F1C2" w14:textId="77777777" w:rsidR="004D5E13" w:rsidRPr="00E81BC6" w:rsidRDefault="004D5E13" w:rsidP="00483848">
      <w:pPr>
        <w:pStyle w:val="a6"/>
        <w:rPr>
          <w:rFonts w:eastAsia="Arial Unicode MS"/>
          <w:u w:color="000000"/>
        </w:rPr>
      </w:pPr>
      <w:r>
        <w:rPr>
          <w:rFonts w:eastAsia="Arial Unicode MS"/>
          <w:u w:color="000000"/>
        </w:rPr>
        <w:t>Мертц Й. «Чардаш»</w:t>
      </w:r>
    </w:p>
    <w:p w14:paraId="58856A54" w14:textId="77777777" w:rsidR="004D5E13" w:rsidRPr="00E81BC6" w:rsidRDefault="004D5E13" w:rsidP="00483848">
      <w:pPr>
        <w:pStyle w:val="a6"/>
        <w:rPr>
          <w:rFonts w:eastAsia="Arial Unicode MS"/>
          <w:u w:color="000000"/>
        </w:rPr>
      </w:pPr>
      <w:r>
        <w:rPr>
          <w:rFonts w:eastAsia="Arial Unicode MS"/>
          <w:u w:color="000000"/>
        </w:rPr>
        <w:t>Сагрерас Х. «Этюд» Д</w:t>
      </w:r>
      <w:r w:rsidRPr="00E81BC6">
        <w:rPr>
          <w:rFonts w:eastAsia="Arial Unicode MS"/>
          <w:u w:color="000000"/>
        </w:rPr>
        <w:t>о мажор</w:t>
      </w:r>
    </w:p>
    <w:p w14:paraId="114D03F7" w14:textId="77777777" w:rsidR="004D5E13" w:rsidRPr="003B3BF7" w:rsidRDefault="004D5E13" w:rsidP="004D2A83">
      <w:pPr>
        <w:spacing w:line="360" w:lineRule="auto"/>
        <w:ind w:firstLine="502"/>
        <w:jc w:val="both"/>
        <w:rPr>
          <w:b/>
          <w:sz w:val="28"/>
          <w:szCs w:val="28"/>
        </w:rPr>
      </w:pPr>
      <w:r w:rsidRPr="003B3BF7">
        <w:rPr>
          <w:b/>
          <w:sz w:val="28"/>
          <w:szCs w:val="28"/>
        </w:rPr>
        <w:t>Вариант 3</w:t>
      </w:r>
    </w:p>
    <w:p w14:paraId="529DE057" w14:textId="77777777" w:rsidR="004D5E13" w:rsidRPr="00E81BC6" w:rsidRDefault="004D5E13" w:rsidP="00B761B0">
      <w:pPr>
        <w:pStyle w:val="a6"/>
        <w:rPr>
          <w:rFonts w:eastAsia="Arial Unicode MS"/>
          <w:u w:color="000000"/>
        </w:rPr>
      </w:pPr>
      <w:r>
        <w:rPr>
          <w:rFonts w:eastAsia="Arial Unicode MS"/>
          <w:u w:color="000000"/>
        </w:rPr>
        <w:t>Рокамора М. «Мазурка»</w:t>
      </w:r>
    </w:p>
    <w:p w14:paraId="0DB439A2" w14:textId="77777777" w:rsidR="004D5E13" w:rsidRPr="00E81BC6" w:rsidRDefault="004D5E13" w:rsidP="00CD241A">
      <w:pPr>
        <w:pStyle w:val="a6"/>
        <w:rPr>
          <w:rFonts w:eastAsia="Arial Unicode MS"/>
          <w:u w:color="000000"/>
        </w:rPr>
      </w:pPr>
      <w:r w:rsidRPr="00E81BC6">
        <w:rPr>
          <w:rFonts w:eastAsia="Arial Unicode MS"/>
          <w:u w:color="000000"/>
        </w:rPr>
        <w:t xml:space="preserve">Кост Н. </w:t>
      </w:r>
      <w:r>
        <w:rPr>
          <w:rFonts w:eastAsia="Arial Unicode MS"/>
          <w:u w:color="000000"/>
        </w:rPr>
        <w:t>«</w:t>
      </w:r>
      <w:r w:rsidRPr="00E81BC6">
        <w:rPr>
          <w:rFonts w:eastAsia="Arial Unicode MS"/>
          <w:u w:color="000000"/>
        </w:rPr>
        <w:t>Баркарола</w:t>
      </w:r>
      <w:r>
        <w:rPr>
          <w:rFonts w:eastAsia="Arial Unicode MS"/>
          <w:u w:color="000000"/>
        </w:rPr>
        <w:t>»</w:t>
      </w:r>
    </w:p>
    <w:p w14:paraId="5613AF07" w14:textId="77777777" w:rsidR="004D5E13" w:rsidRPr="00E81BC6" w:rsidRDefault="004D5E13" w:rsidP="00B761B0">
      <w:pPr>
        <w:pStyle w:val="a6"/>
        <w:rPr>
          <w:rFonts w:eastAsia="Arial Unicode MS"/>
          <w:u w:color="000000"/>
        </w:rPr>
      </w:pPr>
      <w:r>
        <w:rPr>
          <w:rFonts w:eastAsia="Arial Unicode MS"/>
          <w:u w:color="000000"/>
        </w:rPr>
        <w:lastRenderedPageBreak/>
        <w:t>Каркасси М. «Этюд» Л</w:t>
      </w:r>
      <w:r w:rsidRPr="00E81BC6">
        <w:rPr>
          <w:rFonts w:eastAsia="Arial Unicode MS"/>
          <w:u w:color="000000"/>
        </w:rPr>
        <w:t>я мажор</w:t>
      </w:r>
      <w:r>
        <w:rPr>
          <w:rFonts w:eastAsia="Arial Unicode MS"/>
          <w:u w:color="000000"/>
        </w:rPr>
        <w:t>, ор.60, №3</w:t>
      </w:r>
    </w:p>
    <w:p w14:paraId="4C2E7BB4" w14:textId="77777777" w:rsidR="004D5E13" w:rsidRPr="003B3BF7" w:rsidRDefault="004D5E13" w:rsidP="00B761B0">
      <w:pPr>
        <w:spacing w:line="360" w:lineRule="auto"/>
        <w:ind w:firstLine="502"/>
        <w:jc w:val="both"/>
        <w:rPr>
          <w:b/>
          <w:sz w:val="28"/>
          <w:szCs w:val="28"/>
        </w:rPr>
      </w:pPr>
      <w:r w:rsidRPr="003B3BF7">
        <w:rPr>
          <w:b/>
          <w:sz w:val="28"/>
          <w:szCs w:val="28"/>
        </w:rPr>
        <w:t>Вариант 4</w:t>
      </w:r>
    </w:p>
    <w:p w14:paraId="2E4C9244" w14:textId="77777777" w:rsidR="004D5E13" w:rsidRPr="00E81BC6" w:rsidRDefault="004D5E13" w:rsidP="00CD241A">
      <w:pPr>
        <w:pStyle w:val="a6"/>
        <w:rPr>
          <w:rFonts w:eastAsia="Arial Unicode MS"/>
          <w:u w:color="000000"/>
        </w:rPr>
      </w:pPr>
      <w:r>
        <w:rPr>
          <w:rFonts w:eastAsia="Arial Unicode MS"/>
          <w:u w:color="000000"/>
        </w:rPr>
        <w:t>Бах И.С. «Менуэт» ми минор</w:t>
      </w:r>
    </w:p>
    <w:p w14:paraId="4A94076E" w14:textId="77777777" w:rsidR="004D5E13" w:rsidRPr="00E81BC6" w:rsidRDefault="004D5E13" w:rsidP="00CD241A">
      <w:pPr>
        <w:pStyle w:val="a6"/>
        <w:rPr>
          <w:rFonts w:eastAsia="Arial Unicode MS"/>
          <w:u w:color="000000"/>
        </w:rPr>
      </w:pPr>
      <w:r>
        <w:rPr>
          <w:rFonts w:eastAsia="Arial Unicode MS"/>
          <w:u w:color="000000"/>
        </w:rPr>
        <w:t>Карулли Ф. «Рондо» Соль мажор</w:t>
      </w:r>
    </w:p>
    <w:p w14:paraId="2BEDE0CD" w14:textId="77777777" w:rsidR="004D5E13" w:rsidRPr="00E81BC6" w:rsidRDefault="004D5E13" w:rsidP="00CD241A">
      <w:pPr>
        <w:pStyle w:val="a6"/>
        <w:rPr>
          <w:rFonts w:eastAsia="Arial Unicode MS"/>
          <w:u w:color="000000"/>
        </w:rPr>
      </w:pPr>
      <w:r w:rsidRPr="00E81BC6">
        <w:rPr>
          <w:rFonts w:eastAsia="Arial Unicode MS"/>
          <w:u w:color="000000"/>
        </w:rPr>
        <w:t>«Пойду ль я, выйду л</w:t>
      </w:r>
      <w:r>
        <w:rPr>
          <w:rFonts w:eastAsia="Arial Unicode MS"/>
          <w:u w:color="000000"/>
        </w:rPr>
        <w:t>ь я», обр. А.Иванова-Крамского</w:t>
      </w:r>
    </w:p>
    <w:p w14:paraId="5FD5EA25" w14:textId="77777777" w:rsidR="004D5E13" w:rsidRPr="0018329A" w:rsidRDefault="004D5E13" w:rsidP="0018329A">
      <w:pPr>
        <w:pStyle w:val="6"/>
        <w:spacing w:line="360" w:lineRule="auto"/>
        <w:rPr>
          <w:b/>
        </w:rPr>
      </w:pPr>
      <w:r w:rsidRPr="0018329A">
        <w:rPr>
          <w:b/>
        </w:rPr>
        <w:t>Четвертый класс</w:t>
      </w:r>
    </w:p>
    <w:p w14:paraId="2C8466D5" w14:textId="77777777" w:rsidR="004D5E13" w:rsidRDefault="004D5E13" w:rsidP="00CD241A">
      <w:pPr>
        <w:pStyle w:val="a6"/>
      </w:pPr>
      <w:r w:rsidRPr="00E81BC6">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баррэ. Расгеадо. Совершенствование техники вибрации. Совершенствование техники легато. Исполнение мелизмов: форшлаг, мордент, группетто. Искусственные флажолеты. Закрепление навыков игры в позициях. </w:t>
      </w:r>
      <w:r>
        <w:t xml:space="preserve">Простые </w:t>
      </w:r>
      <w:r w:rsidRPr="00E81BC6">
        <w:t xml:space="preserve">минорные гаммы в I позиции с открытыми струнами. Двухоктавные мажорные гаммы в </w:t>
      </w:r>
      <w:r>
        <w:rPr>
          <w:lang w:val="en-US"/>
        </w:rPr>
        <w:t>I</w:t>
      </w:r>
      <w:r w:rsidRPr="00C15149">
        <w:t>-</w:t>
      </w:r>
      <w:r w:rsidRPr="00E81BC6">
        <w:t>III позициях.</w:t>
      </w:r>
      <w:r w:rsidRPr="00C15149">
        <w:t xml:space="preserve"> </w:t>
      </w:r>
      <w:r w:rsidRPr="00E81BC6">
        <w:t>Для профессионально ориентированных учащихся предлагается включать в план</w:t>
      </w:r>
      <w:r>
        <w:t xml:space="preserve"> гаммы в аппликатуре А.Сеговии</w:t>
      </w:r>
      <w:r w:rsidRPr="00E81BC6">
        <w:t>.</w:t>
      </w:r>
    </w:p>
    <w:p w14:paraId="6E69C79A" w14:textId="77777777" w:rsidR="004D5E13" w:rsidRPr="00E81BC6" w:rsidRDefault="004D5E13" w:rsidP="00CD241A">
      <w:pPr>
        <w:pStyle w:val="a6"/>
      </w:pPr>
      <w:r>
        <w:t>Развитие навыков аккомпанемента с использованием обращений четырехзвучных аккордов, освоение способов их записи.</w:t>
      </w:r>
    </w:p>
    <w:p w14:paraId="6B1B510F" w14:textId="77777777" w:rsidR="004D5E13" w:rsidRPr="00E81BC6" w:rsidRDefault="004D5E13" w:rsidP="00CD241A">
      <w:pPr>
        <w:pStyle w:val="a6"/>
      </w:pPr>
      <w:r w:rsidRPr="00E81BC6">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w:t>
      </w:r>
      <w:r>
        <w:t>,</w:t>
      </w:r>
      <w:r w:rsidRPr="00E81BC6">
        <w:t xml:space="preserve"> 2-3 полифонические пьесы, 1-2 произведения крупной формы, ансамбли и этюды. </w:t>
      </w:r>
    </w:p>
    <w:p w14:paraId="12019EDE" w14:textId="77777777" w:rsidR="004D5E13" w:rsidRPr="008201A2" w:rsidRDefault="004D5E13" w:rsidP="00CD241A">
      <w:pPr>
        <w:pStyle w:val="a6"/>
      </w:pPr>
      <w:r w:rsidRPr="00E81BC6">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14:paraId="63386C35" w14:textId="77777777" w:rsidR="004D5E13" w:rsidRDefault="004D5E13" w:rsidP="00F77F22">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069C2AFD" w14:textId="77777777" w:rsidR="004D5E13" w:rsidRPr="00F77F22" w:rsidRDefault="004D5E13" w:rsidP="00F77F22">
      <w:pPr>
        <w:pStyle w:val="a6"/>
      </w:pPr>
      <w:r>
        <w:t>С</w:t>
      </w:r>
      <w:r w:rsidRPr="00590EE2">
        <w:t xml:space="preserve">оль </w:t>
      </w:r>
      <w:r>
        <w:t xml:space="preserve">мажор, двухоктавная во </w:t>
      </w:r>
      <w:r>
        <w:rPr>
          <w:lang w:val="en-US"/>
        </w:rPr>
        <w:t>II</w:t>
      </w:r>
      <w:r>
        <w:t xml:space="preserve"> позиции с перемещением в </w:t>
      </w:r>
      <w:r>
        <w:rPr>
          <w:lang w:val="en-US"/>
        </w:rPr>
        <w:t>I</w:t>
      </w:r>
      <w:r>
        <w:t xml:space="preserve"> и </w:t>
      </w:r>
      <w:r>
        <w:rPr>
          <w:lang w:val="en-US"/>
        </w:rPr>
        <w:t>III</w:t>
      </w:r>
      <w:r w:rsidRPr="00590EE2">
        <w:t xml:space="preserve"> позиции</w:t>
      </w:r>
      <w:r>
        <w:t>;</w:t>
      </w:r>
    </w:p>
    <w:p w14:paraId="3029D772" w14:textId="77777777" w:rsidR="004D5E13" w:rsidRPr="00590EE2" w:rsidRDefault="004D5E13" w:rsidP="00F77F22">
      <w:pPr>
        <w:pStyle w:val="a6"/>
      </w:pPr>
      <w:r>
        <w:t>Д</w:t>
      </w:r>
      <w:r w:rsidRPr="00590EE2">
        <w:t xml:space="preserve">о </w:t>
      </w:r>
      <w:r>
        <w:t xml:space="preserve">мажор </w:t>
      </w:r>
      <w:r w:rsidRPr="00590EE2">
        <w:t xml:space="preserve">в аппликатуре </w:t>
      </w:r>
      <w:r>
        <w:t xml:space="preserve">А. </w:t>
      </w:r>
      <w:r w:rsidRPr="00590EE2">
        <w:t>Сеговии</w:t>
      </w:r>
      <w:r>
        <w:t>;</w:t>
      </w:r>
    </w:p>
    <w:p w14:paraId="503AF858" w14:textId="77777777" w:rsidR="004D5E13" w:rsidRPr="0016361E" w:rsidRDefault="004D5E13" w:rsidP="00F77F22">
      <w:pPr>
        <w:pStyle w:val="a6"/>
      </w:pPr>
      <w:r w:rsidRPr="00590EE2">
        <w:lastRenderedPageBreak/>
        <w:t xml:space="preserve">ми минор мелодический в </w:t>
      </w:r>
      <w:r>
        <w:rPr>
          <w:lang w:val="en-US"/>
        </w:rPr>
        <w:t>I</w:t>
      </w:r>
      <w:r w:rsidRPr="00590EE2">
        <w:t xml:space="preserve"> позиции</w:t>
      </w:r>
      <w:r w:rsidRPr="0016361E">
        <w:t>.</w:t>
      </w:r>
    </w:p>
    <w:p w14:paraId="01563033" w14:textId="77777777" w:rsidR="004D5E13" w:rsidRDefault="004D5E13" w:rsidP="009D38D9">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6283BB0A" w14:textId="77777777" w:rsidR="004D5E13" w:rsidRPr="003B3BF7" w:rsidRDefault="004D5E13" w:rsidP="009D38D9">
      <w:pPr>
        <w:spacing w:line="360" w:lineRule="auto"/>
        <w:ind w:firstLine="502"/>
        <w:jc w:val="both"/>
        <w:rPr>
          <w:b/>
          <w:sz w:val="28"/>
          <w:szCs w:val="28"/>
        </w:rPr>
      </w:pPr>
      <w:r w:rsidRPr="003B3BF7">
        <w:rPr>
          <w:b/>
          <w:sz w:val="28"/>
          <w:szCs w:val="28"/>
        </w:rPr>
        <w:t>Вариант 1</w:t>
      </w:r>
    </w:p>
    <w:p w14:paraId="72AB5668" w14:textId="77777777" w:rsidR="004D5E13" w:rsidRPr="00E81BC6" w:rsidRDefault="004D5E13" w:rsidP="00B761B0">
      <w:pPr>
        <w:pStyle w:val="a6"/>
        <w:rPr>
          <w:rFonts w:eastAsia="Arial Unicode MS"/>
          <w:u w:color="000000"/>
        </w:rPr>
      </w:pPr>
      <w:r>
        <w:rPr>
          <w:rFonts w:eastAsia="Arial Unicode MS"/>
          <w:u w:color="000000"/>
        </w:rPr>
        <w:t>Бах И.С. «Менуэт» Соль мажор</w:t>
      </w:r>
    </w:p>
    <w:p w14:paraId="321ECF0A" w14:textId="77777777" w:rsidR="004D5E13" w:rsidRPr="00E81BC6" w:rsidRDefault="004D5E13" w:rsidP="00B761B0">
      <w:pPr>
        <w:pStyle w:val="a6"/>
        <w:rPr>
          <w:rFonts w:eastAsia="Arial Unicode MS"/>
          <w:u w:color="000000"/>
        </w:rPr>
      </w:pPr>
      <w:r>
        <w:rPr>
          <w:rFonts w:eastAsia="Arial Unicode MS"/>
          <w:u w:color="000000"/>
        </w:rPr>
        <w:t>Паганини Н. «Сонатина» Д</w:t>
      </w:r>
      <w:r w:rsidRPr="00E81BC6">
        <w:rPr>
          <w:rFonts w:eastAsia="Arial Unicode MS"/>
          <w:u w:color="000000"/>
        </w:rPr>
        <w:t>о м</w:t>
      </w:r>
      <w:r>
        <w:rPr>
          <w:rFonts w:eastAsia="Arial Unicode MS"/>
          <w:u w:color="000000"/>
        </w:rPr>
        <w:t>ажор, №2 («для синьоры де Лукка»)</w:t>
      </w:r>
    </w:p>
    <w:p w14:paraId="62F984D4" w14:textId="77777777" w:rsidR="004D5E13" w:rsidRPr="00E81BC6" w:rsidRDefault="004D5E13" w:rsidP="00B761B0">
      <w:pPr>
        <w:pStyle w:val="a6"/>
        <w:rPr>
          <w:rFonts w:eastAsia="Arial Unicode MS"/>
          <w:u w:color="000000"/>
        </w:rPr>
      </w:pPr>
      <w:r w:rsidRPr="00E81BC6">
        <w:rPr>
          <w:rFonts w:eastAsia="Arial Unicode MS"/>
          <w:u w:color="000000"/>
        </w:rPr>
        <w:t>«Уж, как</w:t>
      </w:r>
      <w:r>
        <w:rPr>
          <w:rFonts w:eastAsia="Arial Unicode MS"/>
          <w:u w:color="000000"/>
        </w:rPr>
        <w:t xml:space="preserve"> пал туман», обр. М.Высотского</w:t>
      </w:r>
    </w:p>
    <w:p w14:paraId="19699CD3" w14:textId="77777777" w:rsidR="004D5E13" w:rsidRPr="003B3BF7" w:rsidRDefault="004D5E13" w:rsidP="009D38D9">
      <w:pPr>
        <w:spacing w:line="360" w:lineRule="auto"/>
        <w:ind w:firstLine="502"/>
        <w:jc w:val="both"/>
        <w:rPr>
          <w:b/>
          <w:sz w:val="28"/>
          <w:szCs w:val="28"/>
        </w:rPr>
      </w:pPr>
      <w:r w:rsidRPr="003B3BF7">
        <w:rPr>
          <w:b/>
          <w:sz w:val="28"/>
          <w:szCs w:val="28"/>
        </w:rPr>
        <w:t>Вариант 2</w:t>
      </w:r>
    </w:p>
    <w:p w14:paraId="03B1FC09" w14:textId="77777777" w:rsidR="004D5E13" w:rsidRPr="00E81BC6" w:rsidRDefault="004D5E13" w:rsidP="00B761B0">
      <w:pPr>
        <w:pStyle w:val="a6"/>
        <w:rPr>
          <w:rFonts w:eastAsia="Arial Unicode MS"/>
          <w:u w:color="000000"/>
        </w:rPr>
      </w:pPr>
      <w:r>
        <w:rPr>
          <w:rFonts w:eastAsia="Arial Unicode MS"/>
          <w:u w:color="000000"/>
        </w:rPr>
        <w:t>Кост Н. «Рондолетто»</w:t>
      </w:r>
    </w:p>
    <w:p w14:paraId="5E1E8D48" w14:textId="77777777" w:rsidR="004D5E13" w:rsidRPr="00E81BC6" w:rsidRDefault="004D5E13" w:rsidP="00B761B0">
      <w:pPr>
        <w:pStyle w:val="a6"/>
        <w:rPr>
          <w:rFonts w:eastAsia="Arial Unicode MS"/>
          <w:u w:color="000000"/>
        </w:rPr>
      </w:pPr>
      <w:r>
        <w:rPr>
          <w:rFonts w:eastAsia="Arial Unicode MS"/>
          <w:u w:color="000000"/>
        </w:rPr>
        <w:t>Чайковский П.И. «В церкви»</w:t>
      </w:r>
    </w:p>
    <w:p w14:paraId="551EDCD8" w14:textId="77777777" w:rsidR="004D5E13" w:rsidRPr="00E81BC6" w:rsidRDefault="004D5E13" w:rsidP="00B761B0">
      <w:pPr>
        <w:pStyle w:val="a6"/>
        <w:rPr>
          <w:rFonts w:eastAsia="Arial Unicode MS"/>
          <w:u w:color="000000"/>
        </w:rPr>
      </w:pPr>
      <w:r w:rsidRPr="00E81BC6">
        <w:rPr>
          <w:rFonts w:eastAsia="Arial Unicode MS"/>
          <w:u w:color="000000"/>
        </w:rPr>
        <w:t xml:space="preserve">Каркасси М. </w:t>
      </w:r>
      <w:r>
        <w:rPr>
          <w:rFonts w:eastAsia="Arial Unicode MS"/>
          <w:u w:color="000000"/>
        </w:rPr>
        <w:t>«</w:t>
      </w:r>
      <w:r w:rsidRPr="00E81BC6">
        <w:rPr>
          <w:rFonts w:eastAsia="Arial Unicode MS"/>
          <w:u w:color="000000"/>
        </w:rPr>
        <w:t>Этюд ля минор</w:t>
      </w:r>
      <w:r>
        <w:rPr>
          <w:rFonts w:eastAsia="Arial Unicode MS"/>
          <w:u w:color="000000"/>
        </w:rPr>
        <w:t>»</w:t>
      </w:r>
      <w:r w:rsidRPr="00E81BC6">
        <w:rPr>
          <w:rFonts w:eastAsia="Arial Unicode MS"/>
          <w:u w:color="000000"/>
        </w:rPr>
        <w:t>, ор.60, №</w:t>
      </w:r>
      <w:r>
        <w:rPr>
          <w:rFonts w:eastAsia="Arial Unicode MS"/>
          <w:u w:color="000000"/>
        </w:rPr>
        <w:t>7</w:t>
      </w:r>
      <w:r w:rsidRPr="00E81BC6">
        <w:rPr>
          <w:rFonts w:eastAsia="Arial Unicode MS"/>
          <w:u w:color="000000"/>
        </w:rPr>
        <w:t xml:space="preserve"> </w:t>
      </w:r>
    </w:p>
    <w:p w14:paraId="1C0B3492" w14:textId="77777777" w:rsidR="004D5E13" w:rsidRPr="003B3BF7" w:rsidRDefault="004D5E13" w:rsidP="009D38D9">
      <w:pPr>
        <w:spacing w:line="360" w:lineRule="auto"/>
        <w:ind w:firstLine="502"/>
        <w:jc w:val="both"/>
        <w:rPr>
          <w:b/>
          <w:sz w:val="28"/>
          <w:szCs w:val="28"/>
        </w:rPr>
      </w:pPr>
      <w:r w:rsidRPr="003B3BF7">
        <w:rPr>
          <w:b/>
          <w:sz w:val="28"/>
          <w:szCs w:val="28"/>
        </w:rPr>
        <w:t>Вариант 3</w:t>
      </w:r>
    </w:p>
    <w:p w14:paraId="74EC804E" w14:textId="77777777" w:rsidR="004D5E13" w:rsidRPr="00E81BC6" w:rsidRDefault="004D5E13" w:rsidP="00B761B0">
      <w:pPr>
        <w:pStyle w:val="a6"/>
        <w:rPr>
          <w:rFonts w:eastAsia="Arial Unicode MS"/>
          <w:u w:color="000000"/>
        </w:rPr>
      </w:pPr>
      <w:r>
        <w:rPr>
          <w:rFonts w:eastAsia="Arial Unicode MS"/>
          <w:u w:color="000000"/>
        </w:rPr>
        <w:t>Гендель Г.Ф. «Сарабанда» ми минор</w:t>
      </w:r>
    </w:p>
    <w:p w14:paraId="3003242D" w14:textId="77777777" w:rsidR="004D5E13" w:rsidRPr="00E81BC6" w:rsidRDefault="004D5E13" w:rsidP="00B761B0">
      <w:pPr>
        <w:pStyle w:val="a6"/>
        <w:rPr>
          <w:rFonts w:eastAsia="Arial Unicode MS"/>
          <w:u w:color="000000"/>
        </w:rPr>
      </w:pPr>
      <w:r>
        <w:rPr>
          <w:rFonts w:eastAsia="Arial Unicode MS"/>
          <w:u w:color="000000"/>
        </w:rPr>
        <w:t xml:space="preserve">Цыганская народная песня </w:t>
      </w:r>
      <w:r w:rsidRPr="00E81BC6">
        <w:rPr>
          <w:rFonts w:eastAsia="Arial Unicode MS"/>
          <w:u w:color="000000"/>
        </w:rPr>
        <w:t>«</w:t>
      </w:r>
      <w:r>
        <w:rPr>
          <w:rFonts w:eastAsia="Arial Unicode MS"/>
          <w:u w:color="000000"/>
        </w:rPr>
        <w:t>Сосница», обр. М.Александровой</w:t>
      </w:r>
    </w:p>
    <w:p w14:paraId="038FA54C" w14:textId="77777777" w:rsidR="004D5E13" w:rsidRPr="00E81BC6" w:rsidRDefault="004D5E13" w:rsidP="00B761B0">
      <w:pPr>
        <w:pStyle w:val="a6"/>
        <w:rPr>
          <w:rFonts w:eastAsia="Arial Unicode MS"/>
          <w:u w:color="000000"/>
        </w:rPr>
      </w:pPr>
      <w:r w:rsidRPr="00E81BC6">
        <w:rPr>
          <w:rFonts w:eastAsia="Arial Unicode MS"/>
          <w:u w:color="000000"/>
        </w:rPr>
        <w:t>Джулиан</w:t>
      </w:r>
      <w:r>
        <w:rPr>
          <w:rFonts w:eastAsia="Arial Unicode MS"/>
          <w:u w:color="000000"/>
        </w:rPr>
        <w:t>и М. «Этюд» ля минор, ор.100, №11</w:t>
      </w:r>
    </w:p>
    <w:p w14:paraId="38C50B02" w14:textId="77777777" w:rsidR="004D5E13" w:rsidRPr="003B3BF7" w:rsidRDefault="004D5E13" w:rsidP="007C2D65">
      <w:pPr>
        <w:spacing w:line="360" w:lineRule="auto"/>
        <w:ind w:firstLine="502"/>
        <w:jc w:val="both"/>
        <w:rPr>
          <w:b/>
          <w:sz w:val="28"/>
          <w:szCs w:val="28"/>
        </w:rPr>
      </w:pPr>
      <w:r w:rsidRPr="003B3BF7">
        <w:rPr>
          <w:b/>
          <w:sz w:val="28"/>
          <w:szCs w:val="28"/>
        </w:rPr>
        <w:t>Вариант 4</w:t>
      </w:r>
    </w:p>
    <w:p w14:paraId="7A44209E" w14:textId="77777777" w:rsidR="004D5E13" w:rsidRPr="00E81BC6" w:rsidRDefault="004D5E13" w:rsidP="00B761B0">
      <w:pPr>
        <w:pStyle w:val="a6"/>
        <w:rPr>
          <w:rFonts w:eastAsia="Arial Unicode MS"/>
          <w:u w:color="000000"/>
        </w:rPr>
      </w:pPr>
      <w:r>
        <w:rPr>
          <w:rFonts w:eastAsia="Arial Unicode MS"/>
          <w:u w:color="000000"/>
        </w:rPr>
        <w:t>Санс Г. «Эспаньолета и Руджеро»</w:t>
      </w:r>
    </w:p>
    <w:p w14:paraId="22A445E3" w14:textId="77777777" w:rsidR="004D5E13" w:rsidRPr="00E81BC6" w:rsidRDefault="004D5E13" w:rsidP="00B761B0">
      <w:pPr>
        <w:pStyle w:val="a6"/>
        <w:rPr>
          <w:rFonts w:eastAsia="Arial Unicode MS"/>
          <w:u w:color="000000"/>
        </w:rPr>
      </w:pPr>
      <w:r>
        <w:rPr>
          <w:rFonts w:eastAsia="Arial Unicode MS"/>
          <w:u w:color="000000"/>
        </w:rPr>
        <w:t>Роч П. «Хабанера»</w:t>
      </w:r>
    </w:p>
    <w:p w14:paraId="1319CBF1" w14:textId="77777777" w:rsidR="004D5E13" w:rsidRPr="00E81BC6" w:rsidRDefault="004D5E13" w:rsidP="00B761B0">
      <w:pPr>
        <w:pStyle w:val="a6"/>
        <w:rPr>
          <w:rFonts w:eastAsia="Arial Unicode MS"/>
          <w:u w:color="000000"/>
        </w:rPr>
      </w:pPr>
      <w:r>
        <w:rPr>
          <w:rFonts w:eastAsia="Arial Unicode MS"/>
          <w:u w:color="000000"/>
        </w:rPr>
        <w:t>Карулли Ф. «Этюд» Соль мажор</w:t>
      </w:r>
    </w:p>
    <w:p w14:paraId="5FB1920C" w14:textId="77777777" w:rsidR="004D5E13" w:rsidRPr="003B3BF7" w:rsidRDefault="004D5E13" w:rsidP="007C2D65">
      <w:pPr>
        <w:spacing w:line="360" w:lineRule="auto"/>
        <w:ind w:firstLine="502"/>
        <w:jc w:val="both"/>
        <w:rPr>
          <w:b/>
          <w:sz w:val="28"/>
          <w:szCs w:val="28"/>
        </w:rPr>
      </w:pPr>
      <w:r w:rsidRPr="003B3BF7">
        <w:rPr>
          <w:b/>
          <w:sz w:val="28"/>
          <w:szCs w:val="28"/>
        </w:rPr>
        <w:t>Вариант 5</w:t>
      </w:r>
    </w:p>
    <w:p w14:paraId="3A3CCAB9" w14:textId="77777777" w:rsidR="004D5E13" w:rsidRPr="00E81BC6" w:rsidRDefault="004D5E13" w:rsidP="00CD241A">
      <w:pPr>
        <w:pStyle w:val="a6"/>
        <w:rPr>
          <w:rFonts w:eastAsia="Arial Unicode MS"/>
          <w:u w:color="000000"/>
        </w:rPr>
      </w:pPr>
      <w:r w:rsidRPr="00E81BC6">
        <w:rPr>
          <w:rFonts w:eastAsia="Arial Unicode MS"/>
          <w:u w:color="000000"/>
        </w:rPr>
        <w:t xml:space="preserve">Вайс С.Л. </w:t>
      </w:r>
      <w:r>
        <w:rPr>
          <w:rFonts w:eastAsia="Arial Unicode MS"/>
          <w:u w:color="000000"/>
        </w:rPr>
        <w:t>«</w:t>
      </w:r>
      <w:r w:rsidRPr="00E81BC6">
        <w:rPr>
          <w:rFonts w:eastAsia="Arial Unicode MS"/>
          <w:u w:color="000000"/>
        </w:rPr>
        <w:t>Фантазия</w:t>
      </w:r>
      <w:r>
        <w:rPr>
          <w:rFonts w:eastAsia="Arial Unicode MS"/>
          <w:u w:color="000000"/>
        </w:rPr>
        <w:t>»</w:t>
      </w:r>
    </w:p>
    <w:p w14:paraId="4939F86B" w14:textId="77777777" w:rsidR="004D5E13" w:rsidRPr="00E81BC6" w:rsidRDefault="004D5E13" w:rsidP="00CD241A">
      <w:pPr>
        <w:pStyle w:val="a6"/>
        <w:rPr>
          <w:rFonts w:eastAsia="Arial Unicode MS"/>
          <w:u w:color="000000"/>
        </w:rPr>
      </w:pPr>
      <w:r w:rsidRPr="00E81BC6">
        <w:rPr>
          <w:rFonts w:eastAsia="Arial Unicode MS"/>
          <w:u w:color="000000"/>
        </w:rPr>
        <w:t xml:space="preserve">Джулиани М. </w:t>
      </w:r>
      <w:r>
        <w:rPr>
          <w:rFonts w:eastAsia="Arial Unicode MS"/>
          <w:u w:color="000000"/>
        </w:rPr>
        <w:t>«</w:t>
      </w:r>
      <w:r w:rsidRPr="00E81BC6">
        <w:rPr>
          <w:rFonts w:eastAsia="Arial Unicode MS"/>
          <w:u w:color="000000"/>
        </w:rPr>
        <w:t>Сонат</w:t>
      </w:r>
      <w:r>
        <w:rPr>
          <w:rFonts w:eastAsia="Arial Unicode MS"/>
          <w:u w:color="000000"/>
        </w:rPr>
        <w:t>ина» Д</w:t>
      </w:r>
      <w:r w:rsidRPr="00E81BC6">
        <w:rPr>
          <w:rFonts w:eastAsia="Arial Unicode MS"/>
          <w:u w:color="000000"/>
        </w:rPr>
        <w:t>о мажор, ор.71, №1, I ч.</w:t>
      </w:r>
    </w:p>
    <w:p w14:paraId="4FFBF936" w14:textId="77777777" w:rsidR="004D5E13" w:rsidRPr="00474AC1" w:rsidRDefault="004D5E13" w:rsidP="00474AC1">
      <w:pPr>
        <w:pStyle w:val="a6"/>
        <w:rPr>
          <w:rFonts w:eastAsia="Arial Unicode MS"/>
          <w:u w:color="000000"/>
        </w:rPr>
      </w:pPr>
      <w:r w:rsidRPr="00E81BC6">
        <w:rPr>
          <w:rFonts w:eastAsia="Arial Unicode MS"/>
          <w:u w:color="000000"/>
        </w:rPr>
        <w:t>С</w:t>
      </w:r>
      <w:r>
        <w:rPr>
          <w:rFonts w:eastAsia="Arial Unicode MS"/>
          <w:u w:color="000000"/>
        </w:rPr>
        <w:t>ор Ф. «Этюд» си минор, ор.35, №22</w:t>
      </w:r>
    </w:p>
    <w:p w14:paraId="10946C61" w14:textId="77777777" w:rsidR="004D5E13" w:rsidRPr="0018329A" w:rsidRDefault="004D5E13" w:rsidP="0018329A">
      <w:pPr>
        <w:pStyle w:val="6"/>
        <w:spacing w:line="360" w:lineRule="auto"/>
        <w:rPr>
          <w:b/>
        </w:rPr>
      </w:pPr>
      <w:r w:rsidRPr="0018329A">
        <w:rPr>
          <w:b/>
        </w:rPr>
        <w:t xml:space="preserve">Пятый класс </w:t>
      </w:r>
    </w:p>
    <w:p w14:paraId="290E7DF6" w14:textId="77777777" w:rsidR="004D5E13" w:rsidRPr="0016361E" w:rsidRDefault="004D5E13" w:rsidP="00CD241A">
      <w:pPr>
        <w:pStyle w:val="a6"/>
      </w:pPr>
      <w:r w:rsidRPr="00E81BC6">
        <w:t>Работа над звукоизвлечением. Смена позиции с помощью глиссандо.</w:t>
      </w:r>
      <w:r w:rsidRPr="0016361E">
        <w:t xml:space="preserve"> </w:t>
      </w:r>
      <w:r>
        <w:t xml:space="preserve">Тамбурин. </w:t>
      </w:r>
      <w:r w:rsidRPr="00E81BC6">
        <w:t xml:space="preserve">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w:t>
      </w:r>
      <w:r w:rsidRPr="00E81BC6">
        <w:lastRenderedPageBreak/>
        <w:t>позициях.</w:t>
      </w:r>
      <w:r>
        <w:t xml:space="preserve"> Простые </w:t>
      </w:r>
      <w:r w:rsidRPr="00E81BC6">
        <w:t xml:space="preserve">гаммы </w:t>
      </w:r>
      <w:r>
        <w:t>в аппликатуре А.</w:t>
      </w:r>
      <w:r w:rsidRPr="00E81BC6">
        <w:t>Сеговии.</w:t>
      </w:r>
      <w:r>
        <w:t xml:space="preserve"> Хроматическая гамма в </w:t>
      </w:r>
      <w:r>
        <w:rPr>
          <w:lang w:val="en-US"/>
        </w:rPr>
        <w:t>I</w:t>
      </w:r>
      <w:r w:rsidRPr="000974E6">
        <w:t xml:space="preserve"> </w:t>
      </w:r>
      <w:r>
        <w:t>позиции.</w:t>
      </w:r>
    </w:p>
    <w:p w14:paraId="2C030D1A" w14:textId="77777777" w:rsidR="004D5E13" w:rsidRPr="00E81BC6" w:rsidRDefault="004D5E13" w:rsidP="00891E8D">
      <w:pPr>
        <w:pStyle w:val="a6"/>
      </w:pPr>
      <w:r w:rsidRPr="00E81BC6">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w:t>
      </w:r>
      <w:r>
        <w:t xml:space="preserve"> и аккомпанемента.</w:t>
      </w:r>
    </w:p>
    <w:p w14:paraId="0C1A63E8" w14:textId="77777777" w:rsidR="004D5E13" w:rsidRDefault="004D5E13" w:rsidP="00CD241A">
      <w:pPr>
        <w:pStyle w:val="a6"/>
      </w:pPr>
      <w:r w:rsidRPr="00E81BC6">
        <w:t>В течение учебного года проработать с учеником 9-12 различных музыкальных произведений, в том числе</w:t>
      </w:r>
      <w:r>
        <w:t>,</w:t>
      </w:r>
      <w:r w:rsidRPr="00E81BC6">
        <w:t xml:space="preserve"> 2-3 полифонических произведения, 1-2 произведения крупной  формы, 2-4 этюда, ансамбли. </w:t>
      </w:r>
    </w:p>
    <w:p w14:paraId="6B777D5E" w14:textId="77777777" w:rsidR="004D5E13" w:rsidRDefault="004D5E13" w:rsidP="0016361E">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621160EE" w14:textId="77777777" w:rsidR="004D5E13" w:rsidRDefault="004D5E13" w:rsidP="0016361E">
      <w:pPr>
        <w:pStyle w:val="a6"/>
      </w:pPr>
      <w:r>
        <w:t>Ре, Фа, Ми</w:t>
      </w:r>
      <w:r w:rsidRPr="00590EE2">
        <w:t xml:space="preserve"> </w:t>
      </w:r>
      <w:r>
        <w:t xml:space="preserve">мажор </w:t>
      </w:r>
      <w:r w:rsidRPr="00590EE2">
        <w:t xml:space="preserve">в аппликатуре </w:t>
      </w:r>
      <w:r>
        <w:t>А.</w:t>
      </w:r>
      <w:r w:rsidRPr="00590EE2">
        <w:t>Сеговии</w:t>
      </w:r>
      <w:r>
        <w:t>;</w:t>
      </w:r>
    </w:p>
    <w:p w14:paraId="4FC065F3" w14:textId="77777777" w:rsidR="004D5E13" w:rsidRPr="000974E6" w:rsidRDefault="004D5E13" w:rsidP="0016361E">
      <w:pPr>
        <w:pStyle w:val="a6"/>
      </w:pPr>
      <w:r>
        <w:t xml:space="preserve">хроматическая гамма в </w:t>
      </w:r>
      <w:r>
        <w:rPr>
          <w:lang w:val="en-US"/>
        </w:rPr>
        <w:t>I</w:t>
      </w:r>
      <w:r w:rsidRPr="000974E6">
        <w:t xml:space="preserve"> </w:t>
      </w:r>
      <w:r>
        <w:t>позиции.</w:t>
      </w:r>
    </w:p>
    <w:p w14:paraId="2313ECCD" w14:textId="77777777" w:rsidR="004D5E13" w:rsidRDefault="004D5E13" w:rsidP="007C2D65">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4E703FED" w14:textId="77777777" w:rsidR="004D5E13" w:rsidRPr="003B3BF7" w:rsidRDefault="004D5E13" w:rsidP="007C2D65">
      <w:pPr>
        <w:spacing w:line="360" w:lineRule="auto"/>
        <w:ind w:firstLine="502"/>
        <w:jc w:val="both"/>
        <w:rPr>
          <w:b/>
          <w:sz w:val="28"/>
          <w:szCs w:val="28"/>
        </w:rPr>
      </w:pPr>
      <w:r w:rsidRPr="003B3BF7">
        <w:rPr>
          <w:b/>
          <w:sz w:val="28"/>
          <w:szCs w:val="28"/>
        </w:rPr>
        <w:t>Вариант 1</w:t>
      </w:r>
    </w:p>
    <w:p w14:paraId="43513D91" w14:textId="77777777" w:rsidR="004D5E13" w:rsidRPr="00E81BC6" w:rsidRDefault="004D5E13" w:rsidP="002268B1">
      <w:pPr>
        <w:pStyle w:val="a6"/>
        <w:rPr>
          <w:rFonts w:eastAsia="Arial Unicode MS"/>
          <w:u w:color="000000"/>
        </w:rPr>
      </w:pPr>
      <w:r>
        <w:rPr>
          <w:rFonts w:eastAsia="Arial Unicode MS"/>
          <w:u w:color="000000"/>
        </w:rPr>
        <w:t>Неизвестный автор. «Жига» Ре мажор</w:t>
      </w:r>
    </w:p>
    <w:p w14:paraId="1EB3AEAE" w14:textId="77777777" w:rsidR="004D5E13" w:rsidRPr="00E81BC6" w:rsidRDefault="004D5E13" w:rsidP="002268B1">
      <w:pPr>
        <w:pStyle w:val="a6"/>
        <w:rPr>
          <w:rFonts w:eastAsia="Arial Unicode MS"/>
          <w:u w:color="000000"/>
        </w:rPr>
      </w:pPr>
      <w:r>
        <w:rPr>
          <w:rFonts w:eastAsia="Arial Unicode MS"/>
          <w:u w:color="000000"/>
        </w:rPr>
        <w:t>Каркасси М. «Андантино» Ля мажор</w:t>
      </w:r>
    </w:p>
    <w:p w14:paraId="6E411C3B" w14:textId="77777777" w:rsidR="004D5E13" w:rsidRPr="00E81BC6" w:rsidRDefault="004D5E13" w:rsidP="002268B1">
      <w:pPr>
        <w:pStyle w:val="a6"/>
        <w:rPr>
          <w:rFonts w:eastAsia="Arial Unicode MS"/>
          <w:u w:color="000000"/>
        </w:rPr>
      </w:pPr>
      <w:r>
        <w:rPr>
          <w:rFonts w:eastAsia="Arial Unicode MS"/>
          <w:u w:color="000000"/>
        </w:rPr>
        <w:t>Кардосо Х. «Милонга»</w:t>
      </w:r>
    </w:p>
    <w:p w14:paraId="52E4E72A" w14:textId="77777777" w:rsidR="004D5E13" w:rsidRPr="00E81BC6" w:rsidRDefault="004D5E13" w:rsidP="002268B1">
      <w:pPr>
        <w:pStyle w:val="a6"/>
        <w:rPr>
          <w:rFonts w:eastAsia="Arial Unicode MS"/>
          <w:u w:color="000000"/>
        </w:rPr>
      </w:pPr>
      <w:r w:rsidRPr="00E81BC6">
        <w:rPr>
          <w:rFonts w:eastAsia="Arial Unicode MS"/>
          <w:u w:color="000000"/>
        </w:rPr>
        <w:t>Джулиан</w:t>
      </w:r>
      <w:r>
        <w:rPr>
          <w:rFonts w:eastAsia="Arial Unicode MS"/>
          <w:u w:color="000000"/>
        </w:rPr>
        <w:t>и М. «Этюд» ми минор, ор.100, №13</w:t>
      </w:r>
    </w:p>
    <w:p w14:paraId="3285071B" w14:textId="77777777" w:rsidR="004D5E13" w:rsidRPr="003B3BF7" w:rsidRDefault="004D5E13" w:rsidP="002268B1">
      <w:pPr>
        <w:spacing w:line="360" w:lineRule="auto"/>
        <w:ind w:firstLine="502"/>
        <w:jc w:val="both"/>
        <w:rPr>
          <w:b/>
          <w:sz w:val="28"/>
          <w:szCs w:val="28"/>
        </w:rPr>
      </w:pPr>
      <w:r w:rsidRPr="003B3BF7">
        <w:rPr>
          <w:b/>
          <w:sz w:val="28"/>
          <w:szCs w:val="28"/>
        </w:rPr>
        <w:t>Вариант 2</w:t>
      </w:r>
    </w:p>
    <w:p w14:paraId="346E7046" w14:textId="77777777" w:rsidR="004D5E13" w:rsidRPr="00E81BC6" w:rsidRDefault="004D5E13" w:rsidP="007C2D65">
      <w:pPr>
        <w:pStyle w:val="a6"/>
        <w:rPr>
          <w:rFonts w:eastAsia="Arial Unicode MS"/>
          <w:u w:color="000000"/>
        </w:rPr>
      </w:pPr>
      <w:r w:rsidRPr="00E81BC6">
        <w:rPr>
          <w:rFonts w:eastAsia="Arial Unicode MS"/>
          <w:u w:color="000000"/>
        </w:rPr>
        <w:t xml:space="preserve">Бах И.С. </w:t>
      </w:r>
      <w:r>
        <w:rPr>
          <w:rFonts w:eastAsia="Arial Unicode MS"/>
          <w:u w:color="000000"/>
        </w:rPr>
        <w:t>«</w:t>
      </w:r>
      <w:r w:rsidRPr="00E81BC6">
        <w:rPr>
          <w:rFonts w:eastAsia="Arial Unicode MS"/>
          <w:u w:color="000000"/>
        </w:rPr>
        <w:t>Бурре</w:t>
      </w:r>
      <w:r>
        <w:rPr>
          <w:rFonts w:eastAsia="Arial Unicode MS"/>
          <w:u w:color="000000"/>
        </w:rPr>
        <w:t>»</w:t>
      </w:r>
      <w:r w:rsidRPr="00E81BC6">
        <w:rPr>
          <w:rFonts w:eastAsia="Arial Unicode MS"/>
          <w:u w:color="000000"/>
        </w:rPr>
        <w:t xml:space="preserve"> ми минор, BWV 996</w:t>
      </w:r>
    </w:p>
    <w:p w14:paraId="0BD602A0" w14:textId="77777777" w:rsidR="004D5E13" w:rsidRPr="00E81BC6" w:rsidRDefault="004D5E13" w:rsidP="007C2D65">
      <w:pPr>
        <w:pStyle w:val="a6"/>
        <w:rPr>
          <w:rFonts w:eastAsia="Arial Unicode MS"/>
          <w:u w:color="000000"/>
        </w:rPr>
      </w:pPr>
      <w:r>
        <w:rPr>
          <w:rFonts w:eastAsia="Arial Unicode MS"/>
          <w:u w:color="000000"/>
        </w:rPr>
        <w:t>Паганини Н. «Сонатина» До мажор</w:t>
      </w:r>
    </w:p>
    <w:p w14:paraId="2C2F7BC2" w14:textId="77777777" w:rsidR="004D5E13" w:rsidRPr="00E81BC6" w:rsidRDefault="004D5E13" w:rsidP="007C2D65">
      <w:pPr>
        <w:pStyle w:val="a6"/>
        <w:rPr>
          <w:rFonts w:eastAsia="Arial Unicode MS"/>
          <w:u w:color="000000"/>
        </w:rPr>
      </w:pPr>
      <w:r w:rsidRPr="00E81BC6">
        <w:rPr>
          <w:rFonts w:eastAsia="Arial Unicode MS"/>
          <w:u w:color="000000"/>
        </w:rPr>
        <w:t>Лауро А</w:t>
      </w:r>
      <w:r>
        <w:rPr>
          <w:rFonts w:eastAsia="Arial Unicode MS"/>
          <w:u w:color="000000"/>
        </w:rPr>
        <w:t>. «Негрито» (венесуэльский вальс)</w:t>
      </w:r>
    </w:p>
    <w:p w14:paraId="34AB8DD4" w14:textId="77777777" w:rsidR="004D5E13" w:rsidRPr="00E81BC6" w:rsidRDefault="004D5E13" w:rsidP="007C2D65">
      <w:pPr>
        <w:pStyle w:val="a6"/>
        <w:rPr>
          <w:rFonts w:eastAsia="Arial Unicode MS"/>
          <w:u w:color="000000"/>
        </w:rPr>
      </w:pPr>
      <w:r w:rsidRPr="00E81BC6">
        <w:rPr>
          <w:rFonts w:eastAsia="Arial Unicode MS"/>
          <w:u w:color="000000"/>
        </w:rPr>
        <w:t>Каркас</w:t>
      </w:r>
      <w:r>
        <w:rPr>
          <w:rFonts w:eastAsia="Arial Unicode MS"/>
          <w:u w:color="000000"/>
        </w:rPr>
        <w:t>си М. Этюд До мажор, ор.60, №15</w:t>
      </w:r>
    </w:p>
    <w:p w14:paraId="346CDB61" w14:textId="77777777" w:rsidR="004D5E13" w:rsidRPr="003B3BF7" w:rsidRDefault="004D5E13" w:rsidP="007C2D65">
      <w:pPr>
        <w:spacing w:line="360" w:lineRule="auto"/>
        <w:ind w:firstLine="502"/>
        <w:jc w:val="both"/>
        <w:rPr>
          <w:b/>
          <w:sz w:val="28"/>
          <w:szCs w:val="28"/>
        </w:rPr>
      </w:pPr>
      <w:r w:rsidRPr="003B3BF7">
        <w:rPr>
          <w:b/>
          <w:sz w:val="28"/>
          <w:szCs w:val="28"/>
        </w:rPr>
        <w:t>Вариант 3</w:t>
      </w:r>
    </w:p>
    <w:p w14:paraId="4F28D827" w14:textId="77777777" w:rsidR="004D5E13" w:rsidRPr="00E81BC6" w:rsidRDefault="004D5E13" w:rsidP="002268B1">
      <w:pPr>
        <w:pStyle w:val="a6"/>
        <w:rPr>
          <w:rFonts w:eastAsia="Arial Unicode MS"/>
          <w:u w:color="000000"/>
        </w:rPr>
      </w:pPr>
      <w:r>
        <w:rPr>
          <w:rFonts w:eastAsia="Arial Unicode MS"/>
          <w:u w:color="000000"/>
        </w:rPr>
        <w:t>Галилей В. «Канцона и Гальярда»</w:t>
      </w:r>
    </w:p>
    <w:p w14:paraId="6CF927AF" w14:textId="77777777" w:rsidR="004D5E13" w:rsidRPr="00E81BC6" w:rsidRDefault="004D5E13" w:rsidP="002268B1">
      <w:pPr>
        <w:pStyle w:val="a6"/>
        <w:rPr>
          <w:rFonts w:eastAsia="Arial Unicode MS"/>
          <w:u w:color="000000"/>
        </w:rPr>
      </w:pPr>
      <w:r>
        <w:rPr>
          <w:rFonts w:eastAsia="Arial Unicode MS"/>
          <w:u w:color="000000"/>
        </w:rPr>
        <w:t>Таррега Ф. «Аделита» (мазурка)</w:t>
      </w:r>
    </w:p>
    <w:p w14:paraId="2D744469" w14:textId="77777777" w:rsidR="004D5E13" w:rsidRPr="00E81BC6" w:rsidRDefault="004D5E13" w:rsidP="002268B1">
      <w:pPr>
        <w:pStyle w:val="a6"/>
        <w:rPr>
          <w:rFonts w:eastAsia="Arial Unicode MS"/>
          <w:u w:color="000000"/>
        </w:rPr>
      </w:pPr>
      <w:r w:rsidRPr="00E81BC6">
        <w:rPr>
          <w:rFonts w:eastAsia="Arial Unicode MS"/>
          <w:u w:color="000000"/>
        </w:rPr>
        <w:t>Пе</w:t>
      </w:r>
      <w:r>
        <w:rPr>
          <w:rFonts w:eastAsia="Arial Unicode MS"/>
          <w:u w:color="000000"/>
        </w:rPr>
        <w:t>рнамбуко Ж. «Звуки колокольчиков»</w:t>
      </w:r>
    </w:p>
    <w:p w14:paraId="60712FE8" w14:textId="77777777" w:rsidR="004D5E13" w:rsidRPr="00E81BC6" w:rsidRDefault="004D5E13" w:rsidP="002268B1">
      <w:pPr>
        <w:pStyle w:val="a6"/>
        <w:rPr>
          <w:rFonts w:eastAsia="Arial Unicode MS"/>
          <w:u w:color="000000"/>
        </w:rPr>
      </w:pPr>
      <w:r w:rsidRPr="00E81BC6">
        <w:rPr>
          <w:rFonts w:eastAsia="Arial Unicode MS"/>
          <w:u w:color="000000"/>
        </w:rPr>
        <w:t>Каркасс</w:t>
      </w:r>
      <w:r>
        <w:rPr>
          <w:rFonts w:eastAsia="Arial Unicode MS"/>
          <w:u w:color="000000"/>
        </w:rPr>
        <w:t>и М. «Этюд» Ля мажор, ор.60, №23</w:t>
      </w:r>
    </w:p>
    <w:p w14:paraId="7147C739" w14:textId="77777777" w:rsidR="004D5E13" w:rsidRPr="003B3BF7" w:rsidRDefault="004D5E13" w:rsidP="007C2D65">
      <w:pPr>
        <w:spacing w:line="360" w:lineRule="auto"/>
        <w:ind w:firstLine="502"/>
        <w:jc w:val="both"/>
        <w:rPr>
          <w:b/>
          <w:sz w:val="28"/>
          <w:szCs w:val="28"/>
        </w:rPr>
      </w:pPr>
      <w:r w:rsidRPr="003B3BF7">
        <w:rPr>
          <w:b/>
          <w:sz w:val="28"/>
          <w:szCs w:val="28"/>
        </w:rPr>
        <w:t>Вариант 4</w:t>
      </w:r>
    </w:p>
    <w:p w14:paraId="69B2BDC8" w14:textId="77777777" w:rsidR="004D5E13" w:rsidRPr="00E81BC6" w:rsidRDefault="004D5E13" w:rsidP="002268B1">
      <w:pPr>
        <w:pStyle w:val="a6"/>
        <w:rPr>
          <w:rFonts w:eastAsia="Arial Unicode MS"/>
          <w:u w:color="000000"/>
        </w:rPr>
      </w:pPr>
      <w:r w:rsidRPr="00E81BC6">
        <w:rPr>
          <w:rFonts w:eastAsia="Arial Unicode MS"/>
          <w:u w:color="000000"/>
        </w:rPr>
        <w:t>Бах И.</w:t>
      </w:r>
      <w:r>
        <w:rPr>
          <w:rFonts w:eastAsia="Arial Unicode MS"/>
          <w:u w:color="000000"/>
        </w:rPr>
        <w:t>С. «Сарабанда» си минор</w:t>
      </w:r>
    </w:p>
    <w:p w14:paraId="0927870A" w14:textId="77777777" w:rsidR="004D5E13" w:rsidRPr="00E81BC6" w:rsidRDefault="004D5E13" w:rsidP="002268B1">
      <w:pPr>
        <w:pStyle w:val="a6"/>
        <w:rPr>
          <w:rFonts w:eastAsia="Arial Unicode MS"/>
          <w:u w:color="000000"/>
        </w:rPr>
      </w:pPr>
      <w:r>
        <w:rPr>
          <w:rFonts w:eastAsia="Arial Unicode MS"/>
          <w:u w:color="000000"/>
        </w:rPr>
        <w:t>Иванов-Крамской А. «Вальс»</w:t>
      </w:r>
    </w:p>
    <w:p w14:paraId="4C7434E4" w14:textId="77777777" w:rsidR="004D5E13" w:rsidRPr="00E81BC6" w:rsidRDefault="004D5E13" w:rsidP="002268B1">
      <w:pPr>
        <w:pStyle w:val="a6"/>
        <w:rPr>
          <w:rFonts w:eastAsia="Arial Unicode MS"/>
          <w:u w:color="000000"/>
        </w:rPr>
      </w:pPr>
      <w:r w:rsidRPr="00E81BC6">
        <w:rPr>
          <w:rFonts w:eastAsia="Arial Unicode MS"/>
          <w:u w:color="000000"/>
        </w:rPr>
        <w:lastRenderedPageBreak/>
        <w:t>«Аргентинская народ</w:t>
      </w:r>
      <w:r>
        <w:rPr>
          <w:rFonts w:eastAsia="Arial Unicode MS"/>
          <w:u w:color="000000"/>
        </w:rPr>
        <w:t>ная мелодия», обр.  М.-Л.Анидо</w:t>
      </w:r>
    </w:p>
    <w:p w14:paraId="211DF9C1" w14:textId="77777777" w:rsidR="004D5E13" w:rsidRPr="003F74AA" w:rsidRDefault="004D5E13" w:rsidP="003F74AA">
      <w:pPr>
        <w:pStyle w:val="a6"/>
        <w:rPr>
          <w:rFonts w:eastAsia="Arial Unicode MS"/>
          <w:u w:color="000000"/>
        </w:rPr>
      </w:pPr>
      <w:r w:rsidRPr="00E81BC6">
        <w:rPr>
          <w:rFonts w:eastAsia="Arial Unicode MS"/>
          <w:u w:color="000000"/>
        </w:rPr>
        <w:t>Джули</w:t>
      </w:r>
      <w:r>
        <w:rPr>
          <w:rFonts w:eastAsia="Arial Unicode MS"/>
          <w:u w:color="000000"/>
        </w:rPr>
        <w:t>ани М. «Этюд» ми минор, ор.48, №5</w:t>
      </w:r>
    </w:p>
    <w:p w14:paraId="16031C4F" w14:textId="77777777" w:rsidR="004D5E13" w:rsidRPr="003B3BF7" w:rsidRDefault="004D5E13" w:rsidP="00830E33">
      <w:pPr>
        <w:spacing w:line="360" w:lineRule="auto"/>
        <w:ind w:firstLine="502"/>
        <w:jc w:val="both"/>
        <w:rPr>
          <w:b/>
          <w:sz w:val="28"/>
          <w:szCs w:val="28"/>
        </w:rPr>
      </w:pPr>
      <w:r w:rsidRPr="003B3BF7">
        <w:rPr>
          <w:b/>
          <w:sz w:val="28"/>
          <w:szCs w:val="28"/>
        </w:rPr>
        <w:t>Вариант 5</w:t>
      </w:r>
    </w:p>
    <w:p w14:paraId="1061C936" w14:textId="77777777" w:rsidR="004D5E13" w:rsidRPr="00E81BC6" w:rsidRDefault="004D5E13" w:rsidP="00830E33">
      <w:pPr>
        <w:pStyle w:val="a6"/>
        <w:rPr>
          <w:rFonts w:eastAsia="Arial Unicode MS"/>
          <w:u w:color="000000"/>
        </w:rPr>
      </w:pPr>
      <w:r>
        <w:rPr>
          <w:rFonts w:eastAsia="Arial Unicode MS"/>
          <w:u w:color="000000"/>
        </w:rPr>
        <w:t>Бах И.С. «Прелюдия» Ре мажор, BWV 1007</w:t>
      </w:r>
    </w:p>
    <w:p w14:paraId="1270CD2D" w14:textId="77777777" w:rsidR="004D5E13" w:rsidRPr="00E81BC6" w:rsidRDefault="004D5E13" w:rsidP="00830E33">
      <w:pPr>
        <w:pStyle w:val="a6"/>
        <w:rPr>
          <w:rFonts w:eastAsia="Arial Unicode MS"/>
          <w:u w:color="000000"/>
        </w:rPr>
      </w:pPr>
      <w:r w:rsidRPr="00E81BC6">
        <w:rPr>
          <w:rFonts w:eastAsia="Arial Unicode MS"/>
          <w:u w:color="000000"/>
        </w:rPr>
        <w:t>Паганини Н</w:t>
      </w:r>
      <w:r>
        <w:rPr>
          <w:rFonts w:eastAsia="Arial Unicode MS"/>
          <w:u w:color="000000"/>
        </w:rPr>
        <w:t>. «Соната» До мажор</w:t>
      </w:r>
    </w:p>
    <w:p w14:paraId="0C7BDF70" w14:textId="77777777" w:rsidR="004D5E13" w:rsidRPr="00E81BC6" w:rsidRDefault="004D5E13" w:rsidP="00830E33">
      <w:pPr>
        <w:pStyle w:val="a6"/>
        <w:rPr>
          <w:rFonts w:eastAsia="Arial Unicode MS"/>
          <w:u w:color="000000"/>
        </w:rPr>
      </w:pPr>
      <w:r>
        <w:rPr>
          <w:rFonts w:eastAsia="Arial Unicode MS"/>
          <w:u w:color="000000"/>
        </w:rPr>
        <w:t>Понсе М. «Звездочка»</w:t>
      </w:r>
    </w:p>
    <w:p w14:paraId="073785FC" w14:textId="77777777" w:rsidR="004D5E13" w:rsidRPr="00E81BC6" w:rsidRDefault="004D5E13" w:rsidP="00830E33">
      <w:pPr>
        <w:pStyle w:val="a6"/>
        <w:rPr>
          <w:rFonts w:eastAsia="Arial Unicode MS"/>
          <w:u w:color="000000"/>
        </w:rPr>
      </w:pPr>
      <w:r w:rsidRPr="00E81BC6">
        <w:rPr>
          <w:rFonts w:eastAsia="Arial Unicode MS"/>
          <w:u w:color="000000"/>
        </w:rPr>
        <w:t xml:space="preserve">Дамас Т.– </w:t>
      </w:r>
      <w:r>
        <w:rPr>
          <w:rFonts w:eastAsia="Arial Unicode MS"/>
          <w:u w:color="000000"/>
        </w:rPr>
        <w:t>Таррега Ф. «Этюд-скерцо» Ля мажор</w:t>
      </w:r>
    </w:p>
    <w:p w14:paraId="781BD428" w14:textId="77777777" w:rsidR="004D5E13" w:rsidRPr="0018329A" w:rsidRDefault="004D5E13" w:rsidP="0018329A">
      <w:pPr>
        <w:pStyle w:val="6"/>
        <w:spacing w:line="360" w:lineRule="auto"/>
        <w:rPr>
          <w:b/>
        </w:rPr>
      </w:pPr>
      <w:r w:rsidRPr="0018329A">
        <w:rPr>
          <w:b/>
        </w:rPr>
        <w:t xml:space="preserve">Шестой класс </w:t>
      </w:r>
    </w:p>
    <w:p w14:paraId="5EA70AE6" w14:textId="77777777" w:rsidR="004D5E13" w:rsidRPr="00E81BC6" w:rsidRDefault="004D5E13" w:rsidP="00CD241A">
      <w:pPr>
        <w:pStyle w:val="a6"/>
      </w:pPr>
      <w:r w:rsidRPr="00E81BC6">
        <w:t>Совершенствование звукоизвлечения. Работа над координацией действий обеих рук. Совершенствование аккордовой игры.  Соверш</w:t>
      </w:r>
      <w:r>
        <w:t xml:space="preserve">енствование техники левой руки. </w:t>
      </w:r>
      <w:r w:rsidRPr="00E81BC6">
        <w:t xml:space="preserve">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w:t>
      </w:r>
      <w:r>
        <w:t>Освоение мажорных</w:t>
      </w:r>
      <w:r w:rsidRPr="00E81BC6">
        <w:t xml:space="preserve"> гамм</w:t>
      </w:r>
      <w:r>
        <w:t xml:space="preserve"> в аппликатуре А.Сеговии </w:t>
      </w:r>
      <w:r w:rsidRPr="00E81BC6">
        <w:t>в заданном темпе, различными ритмическими фигурами. Ознакомление с минорными гаммами в</w:t>
      </w:r>
      <w:r>
        <w:t xml:space="preserve"> аппликатуре А.Сеговии</w:t>
      </w:r>
      <w:r w:rsidRPr="00E81BC6">
        <w:t xml:space="preserve">. Хроматическая трехоктавная гамма. </w:t>
      </w:r>
    </w:p>
    <w:p w14:paraId="495A09DF" w14:textId="77777777" w:rsidR="004D5E13" w:rsidRPr="00E81BC6" w:rsidRDefault="004D5E13" w:rsidP="00CD241A">
      <w:pPr>
        <w:pStyle w:val="a6"/>
      </w:pPr>
      <w:r w:rsidRPr="00E81BC6">
        <w:t>Развитие музыкального мышления и исполнительских навыков. Работа над звукоизвлечением и координацией действий обеих рук.</w:t>
      </w:r>
    </w:p>
    <w:p w14:paraId="1E399491" w14:textId="77777777" w:rsidR="004D5E13" w:rsidRPr="00E81BC6" w:rsidRDefault="004D5E13" w:rsidP="00CD241A">
      <w:pPr>
        <w:pStyle w:val="a6"/>
      </w:pPr>
      <w:r w:rsidRPr="00E81BC6">
        <w:t>В течение учебного года проработать с учеником 9-12 произведений, в том числе</w:t>
      </w:r>
      <w:r>
        <w:t>,</w:t>
      </w:r>
      <w:r w:rsidRPr="00E81BC6">
        <w:t xml:space="preserve"> 2-3 полифонических произведения, 1-2 произведения крупной формы, 2-4 этюда. </w:t>
      </w:r>
    </w:p>
    <w:p w14:paraId="22054F60" w14:textId="77777777" w:rsidR="004D5E13" w:rsidRDefault="004D5E13" w:rsidP="00602ECD">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40C2E167" w14:textId="77777777" w:rsidR="004D5E13" w:rsidRDefault="004D5E13" w:rsidP="00602ECD">
      <w:pPr>
        <w:pStyle w:val="a6"/>
      </w:pPr>
      <w:r>
        <w:t>До, Фа, Ми, Соль</w:t>
      </w:r>
      <w:r w:rsidRPr="00590EE2">
        <w:t xml:space="preserve"> </w:t>
      </w:r>
      <w:r>
        <w:t>мажор;</w:t>
      </w:r>
    </w:p>
    <w:p w14:paraId="0F4E09DB" w14:textId="77777777" w:rsidR="004D5E13" w:rsidRDefault="004D5E13" w:rsidP="00602ECD">
      <w:pPr>
        <w:pStyle w:val="a6"/>
      </w:pPr>
      <w:r>
        <w:t>до, ми минор мелодический;</w:t>
      </w:r>
    </w:p>
    <w:p w14:paraId="3FDCDD71" w14:textId="77777777" w:rsidR="004D5E13" w:rsidRPr="000974E6" w:rsidRDefault="004D5E13" w:rsidP="00602ECD">
      <w:pPr>
        <w:pStyle w:val="a6"/>
      </w:pPr>
      <w:r>
        <w:t>хроматическая трехоктавная гамма.</w:t>
      </w:r>
    </w:p>
    <w:p w14:paraId="17280B73" w14:textId="77777777" w:rsidR="004D5E13" w:rsidRPr="00E81BC6" w:rsidRDefault="004D5E13"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764BF49E" w14:textId="77777777" w:rsidR="004D5E13" w:rsidRPr="003B3BF7" w:rsidRDefault="004D5E13" w:rsidP="000F0DBF">
      <w:pPr>
        <w:spacing w:line="360" w:lineRule="auto"/>
        <w:ind w:firstLine="502"/>
        <w:jc w:val="both"/>
        <w:rPr>
          <w:b/>
          <w:sz w:val="28"/>
          <w:szCs w:val="28"/>
        </w:rPr>
      </w:pPr>
      <w:r w:rsidRPr="003B3BF7">
        <w:rPr>
          <w:b/>
          <w:sz w:val="28"/>
          <w:szCs w:val="28"/>
        </w:rPr>
        <w:t>Вариант 1</w:t>
      </w:r>
    </w:p>
    <w:p w14:paraId="5AF45A4B" w14:textId="77777777" w:rsidR="004D5E13" w:rsidRPr="00E81BC6" w:rsidRDefault="004D5E13" w:rsidP="000F0DBF">
      <w:pPr>
        <w:pStyle w:val="a6"/>
        <w:rPr>
          <w:rFonts w:eastAsia="Arial Unicode MS"/>
          <w:u w:color="000000"/>
        </w:rPr>
      </w:pPr>
      <w:r w:rsidRPr="00E81BC6">
        <w:rPr>
          <w:rFonts w:eastAsia="Arial Unicode MS"/>
          <w:u w:color="000000"/>
        </w:rPr>
        <w:t xml:space="preserve">Бах </w:t>
      </w:r>
      <w:r>
        <w:rPr>
          <w:rFonts w:eastAsia="Arial Unicode MS"/>
          <w:u w:color="000000"/>
        </w:rPr>
        <w:t>И.С. «Прелюдия» ре минор, BWV 999</w:t>
      </w:r>
    </w:p>
    <w:p w14:paraId="6B38C3B0" w14:textId="77777777" w:rsidR="004D5E13" w:rsidRPr="00E81BC6" w:rsidRDefault="004D5E13" w:rsidP="000F0DBF">
      <w:pPr>
        <w:pStyle w:val="a6"/>
        <w:rPr>
          <w:rFonts w:eastAsia="Arial Unicode MS"/>
          <w:u w:color="000000"/>
        </w:rPr>
      </w:pPr>
      <w:r w:rsidRPr="00E81BC6">
        <w:rPr>
          <w:rFonts w:eastAsia="Arial Unicode MS"/>
          <w:u w:color="000000"/>
        </w:rPr>
        <w:t xml:space="preserve">Альберт Г. </w:t>
      </w:r>
      <w:r>
        <w:rPr>
          <w:rFonts w:eastAsia="Arial Unicode MS"/>
          <w:u w:color="000000"/>
        </w:rPr>
        <w:t>«</w:t>
      </w:r>
      <w:r w:rsidRPr="00E81BC6">
        <w:rPr>
          <w:rFonts w:eastAsia="Arial Unicode MS"/>
          <w:u w:color="000000"/>
        </w:rPr>
        <w:t>Соната</w:t>
      </w:r>
      <w:r>
        <w:rPr>
          <w:rFonts w:eastAsia="Arial Unicode MS"/>
          <w:u w:color="000000"/>
        </w:rPr>
        <w:t>»</w:t>
      </w:r>
      <w:r w:rsidRPr="00E81BC6">
        <w:rPr>
          <w:rFonts w:eastAsia="Arial Unicode MS"/>
          <w:u w:color="000000"/>
        </w:rPr>
        <w:t xml:space="preserve"> ми минор, №1, I ч.</w:t>
      </w:r>
    </w:p>
    <w:p w14:paraId="7BB82BF9" w14:textId="77777777" w:rsidR="004D5E13" w:rsidRPr="00E81BC6" w:rsidRDefault="004D5E13" w:rsidP="000F0DBF">
      <w:pPr>
        <w:pStyle w:val="a6"/>
        <w:rPr>
          <w:rFonts w:eastAsia="Arial Unicode MS"/>
          <w:u w:color="000000"/>
        </w:rPr>
      </w:pPr>
      <w:r>
        <w:rPr>
          <w:rFonts w:eastAsia="Arial Unicode MS"/>
          <w:u w:color="000000"/>
        </w:rPr>
        <w:t>Лауро А. «Венесуэльский вальс №2»</w:t>
      </w:r>
    </w:p>
    <w:p w14:paraId="637BE52B" w14:textId="77777777" w:rsidR="004D5E13" w:rsidRPr="00E81BC6" w:rsidRDefault="004D5E13" w:rsidP="000F0DBF">
      <w:pPr>
        <w:pStyle w:val="a6"/>
        <w:rPr>
          <w:rFonts w:eastAsia="Arial Unicode MS"/>
          <w:u w:color="000000"/>
        </w:rPr>
      </w:pPr>
      <w:r w:rsidRPr="00E81BC6">
        <w:rPr>
          <w:rFonts w:eastAsia="Arial Unicode MS"/>
          <w:u w:color="000000"/>
        </w:rPr>
        <w:lastRenderedPageBreak/>
        <w:t>Карка</w:t>
      </w:r>
      <w:r>
        <w:rPr>
          <w:rFonts w:eastAsia="Arial Unicode MS"/>
          <w:u w:color="000000"/>
        </w:rPr>
        <w:t>сси М. «Этюд» Ля мажор, ор.60, №9</w:t>
      </w:r>
    </w:p>
    <w:p w14:paraId="23138A40" w14:textId="77777777" w:rsidR="004D5E13" w:rsidRPr="003B3BF7" w:rsidRDefault="004D5E13" w:rsidP="000F0DBF">
      <w:pPr>
        <w:spacing w:line="360" w:lineRule="auto"/>
        <w:ind w:firstLine="502"/>
        <w:jc w:val="both"/>
        <w:rPr>
          <w:b/>
          <w:sz w:val="28"/>
          <w:szCs w:val="28"/>
        </w:rPr>
      </w:pPr>
      <w:r w:rsidRPr="003B3BF7">
        <w:rPr>
          <w:b/>
          <w:sz w:val="28"/>
          <w:szCs w:val="28"/>
        </w:rPr>
        <w:t>Вариант 2</w:t>
      </w:r>
    </w:p>
    <w:p w14:paraId="3FAB74BE" w14:textId="77777777" w:rsidR="004D5E13" w:rsidRPr="00E81BC6" w:rsidRDefault="004D5E13" w:rsidP="000F0DBF">
      <w:pPr>
        <w:pStyle w:val="a6"/>
        <w:rPr>
          <w:rFonts w:eastAsia="Arial Unicode MS"/>
          <w:u w:color="000000"/>
        </w:rPr>
      </w:pPr>
      <w:r w:rsidRPr="00E81BC6">
        <w:rPr>
          <w:rFonts w:eastAsia="Arial Unicode MS"/>
          <w:u w:color="000000"/>
        </w:rPr>
        <w:t>Ба</w:t>
      </w:r>
      <w:r>
        <w:rPr>
          <w:rFonts w:eastAsia="Arial Unicode MS"/>
          <w:u w:color="000000"/>
        </w:rPr>
        <w:t>х И.С. «Гавот» Ми мажор, BWV 1012</w:t>
      </w:r>
    </w:p>
    <w:p w14:paraId="2FAA7F68" w14:textId="77777777" w:rsidR="004D5E13" w:rsidRPr="00E81BC6" w:rsidRDefault="004D5E13" w:rsidP="000F0DBF">
      <w:pPr>
        <w:pStyle w:val="a6"/>
        <w:rPr>
          <w:rFonts w:eastAsia="Arial Unicode MS"/>
          <w:u w:color="000000"/>
        </w:rPr>
      </w:pPr>
      <w:r>
        <w:rPr>
          <w:rFonts w:eastAsia="Arial Unicode MS"/>
          <w:u w:color="000000"/>
        </w:rPr>
        <w:t>Сор Ф. «Рондо» Ре мажор</w:t>
      </w:r>
    </w:p>
    <w:p w14:paraId="3AE67F37" w14:textId="77777777" w:rsidR="004D5E13" w:rsidRPr="00E81BC6" w:rsidRDefault="004D5E13" w:rsidP="000F0DBF">
      <w:pPr>
        <w:pStyle w:val="a6"/>
        <w:rPr>
          <w:rFonts w:eastAsia="Arial Unicode MS"/>
          <w:u w:color="000000"/>
        </w:rPr>
      </w:pPr>
      <w:r w:rsidRPr="00E81BC6">
        <w:rPr>
          <w:rFonts w:eastAsia="Arial Unicode MS"/>
          <w:u w:color="000000"/>
        </w:rPr>
        <w:t>Лауро А.</w:t>
      </w:r>
      <w:r>
        <w:rPr>
          <w:rFonts w:eastAsia="Arial Unicode MS"/>
          <w:u w:color="000000"/>
        </w:rPr>
        <w:t xml:space="preserve"> «Венесуэльский вальс (La negra)»</w:t>
      </w:r>
    </w:p>
    <w:p w14:paraId="37AB30EE" w14:textId="77777777" w:rsidR="004D5E13" w:rsidRPr="00E81BC6" w:rsidRDefault="004D5E13" w:rsidP="000F0DBF">
      <w:pPr>
        <w:pStyle w:val="a6"/>
        <w:rPr>
          <w:rFonts w:eastAsia="Arial Unicode MS"/>
          <w:u w:color="000000"/>
        </w:rPr>
      </w:pPr>
      <w:r w:rsidRPr="00E81BC6">
        <w:rPr>
          <w:rFonts w:eastAsia="Arial Unicode MS"/>
          <w:u w:color="000000"/>
        </w:rPr>
        <w:t>Джулиа</w:t>
      </w:r>
      <w:r>
        <w:rPr>
          <w:rFonts w:eastAsia="Arial Unicode MS"/>
          <w:u w:color="000000"/>
        </w:rPr>
        <w:t>ни М. «Этюд» Ми мажор, ор.48, №9</w:t>
      </w:r>
    </w:p>
    <w:p w14:paraId="3D80ED08" w14:textId="77777777" w:rsidR="004D5E13" w:rsidRPr="003B3BF7" w:rsidRDefault="004D5E13" w:rsidP="000F0DBF">
      <w:pPr>
        <w:spacing w:line="360" w:lineRule="auto"/>
        <w:ind w:firstLine="502"/>
        <w:jc w:val="both"/>
        <w:rPr>
          <w:b/>
          <w:sz w:val="28"/>
          <w:szCs w:val="28"/>
        </w:rPr>
      </w:pPr>
      <w:r w:rsidRPr="003B3BF7">
        <w:rPr>
          <w:b/>
          <w:sz w:val="28"/>
          <w:szCs w:val="28"/>
        </w:rPr>
        <w:t>Вариант 3</w:t>
      </w:r>
    </w:p>
    <w:p w14:paraId="16122C31" w14:textId="77777777" w:rsidR="004D5E13" w:rsidRPr="00E81BC6" w:rsidRDefault="004D5E13" w:rsidP="000F0DBF">
      <w:pPr>
        <w:pStyle w:val="a6"/>
        <w:rPr>
          <w:rFonts w:eastAsia="Arial Unicode MS"/>
          <w:u w:color="000000"/>
        </w:rPr>
      </w:pPr>
      <w:r w:rsidRPr="00E81BC6">
        <w:rPr>
          <w:rFonts w:eastAsia="Arial Unicode MS"/>
          <w:u w:color="000000"/>
        </w:rPr>
        <w:t xml:space="preserve">Бах И.С. </w:t>
      </w:r>
      <w:r>
        <w:rPr>
          <w:rFonts w:eastAsia="Arial Unicode MS"/>
          <w:u w:color="000000"/>
        </w:rPr>
        <w:t>«</w:t>
      </w:r>
      <w:r w:rsidRPr="00E81BC6">
        <w:rPr>
          <w:rFonts w:eastAsia="Arial Unicode MS"/>
          <w:u w:color="000000"/>
        </w:rPr>
        <w:t>Бур</w:t>
      </w:r>
      <w:r>
        <w:rPr>
          <w:rFonts w:eastAsia="Arial Unicode MS"/>
          <w:u w:color="000000"/>
        </w:rPr>
        <w:t>ре» си минор, BWV 1002</w:t>
      </w:r>
    </w:p>
    <w:p w14:paraId="523616F0" w14:textId="77777777" w:rsidR="004D5E13" w:rsidRPr="00E81BC6" w:rsidRDefault="004D5E13" w:rsidP="000F0DBF">
      <w:pPr>
        <w:pStyle w:val="a6"/>
        <w:rPr>
          <w:rFonts w:eastAsia="Arial Unicode MS"/>
          <w:u w:color="000000"/>
        </w:rPr>
      </w:pPr>
      <w:r w:rsidRPr="00E81BC6">
        <w:rPr>
          <w:rFonts w:eastAsia="Arial Unicode MS"/>
          <w:u w:color="000000"/>
        </w:rPr>
        <w:t xml:space="preserve">Альберт Г. </w:t>
      </w:r>
      <w:r>
        <w:rPr>
          <w:rFonts w:eastAsia="Arial Unicode MS"/>
          <w:u w:color="000000"/>
        </w:rPr>
        <w:t>«</w:t>
      </w:r>
      <w:r w:rsidRPr="00E81BC6">
        <w:rPr>
          <w:rFonts w:eastAsia="Arial Unicode MS"/>
          <w:u w:color="000000"/>
        </w:rPr>
        <w:t>Сона</w:t>
      </w:r>
      <w:r>
        <w:rPr>
          <w:rFonts w:eastAsia="Arial Unicode MS"/>
          <w:u w:color="000000"/>
        </w:rPr>
        <w:t>та» ми минор, №1, III ч. (Рондо)</w:t>
      </w:r>
    </w:p>
    <w:p w14:paraId="001AC571" w14:textId="77777777" w:rsidR="004D5E13" w:rsidRPr="00E81BC6" w:rsidRDefault="004D5E13" w:rsidP="000F0DBF">
      <w:pPr>
        <w:pStyle w:val="a6"/>
        <w:rPr>
          <w:rFonts w:eastAsia="Arial Unicode MS"/>
          <w:u w:color="000000"/>
        </w:rPr>
      </w:pPr>
      <w:r>
        <w:rPr>
          <w:rFonts w:eastAsia="Arial Unicode MS"/>
          <w:u w:color="000000"/>
        </w:rPr>
        <w:t>Иванов-Крамской А. «Грезы»</w:t>
      </w:r>
      <w:r w:rsidRPr="00E81BC6">
        <w:rPr>
          <w:rFonts w:eastAsia="Arial Unicode MS"/>
          <w:u w:color="000000"/>
        </w:rPr>
        <w:t xml:space="preserve"> </w:t>
      </w:r>
    </w:p>
    <w:p w14:paraId="1E1521C5" w14:textId="77777777" w:rsidR="004D5E13" w:rsidRPr="00E81BC6" w:rsidRDefault="004D5E13" w:rsidP="000F0DBF">
      <w:pPr>
        <w:pStyle w:val="a6"/>
        <w:rPr>
          <w:rFonts w:eastAsia="Arial Unicode MS"/>
          <w:u w:color="000000"/>
        </w:rPr>
      </w:pPr>
      <w:r>
        <w:rPr>
          <w:rFonts w:eastAsia="Arial Unicode MS"/>
          <w:u w:color="000000"/>
        </w:rPr>
        <w:t>Каркасси М. «Этюд» Ре мажор, ор.60, №14</w:t>
      </w:r>
    </w:p>
    <w:p w14:paraId="2BBD525E" w14:textId="77777777" w:rsidR="004D5E13" w:rsidRPr="003B3BF7" w:rsidRDefault="004D5E13" w:rsidP="000F0DBF">
      <w:pPr>
        <w:spacing w:line="360" w:lineRule="auto"/>
        <w:ind w:firstLine="502"/>
        <w:jc w:val="both"/>
        <w:rPr>
          <w:b/>
          <w:sz w:val="28"/>
          <w:szCs w:val="28"/>
        </w:rPr>
      </w:pPr>
      <w:r w:rsidRPr="003B3BF7">
        <w:rPr>
          <w:b/>
          <w:sz w:val="28"/>
          <w:szCs w:val="28"/>
        </w:rPr>
        <w:t>Вариант 4</w:t>
      </w:r>
    </w:p>
    <w:p w14:paraId="190DB32C" w14:textId="77777777" w:rsidR="004D5E13" w:rsidRPr="00E81BC6" w:rsidRDefault="004D5E13" w:rsidP="000F0DBF">
      <w:pPr>
        <w:pStyle w:val="a6"/>
        <w:rPr>
          <w:rFonts w:eastAsia="Arial Unicode MS"/>
          <w:u w:color="000000"/>
        </w:rPr>
      </w:pPr>
      <w:r>
        <w:rPr>
          <w:rFonts w:eastAsia="Arial Unicode MS"/>
          <w:u w:color="000000"/>
        </w:rPr>
        <w:t>Санс Г. «Канариос»</w:t>
      </w:r>
    </w:p>
    <w:p w14:paraId="3D9F5C5A" w14:textId="77777777" w:rsidR="004D5E13" w:rsidRPr="00E81BC6" w:rsidRDefault="004D5E13" w:rsidP="000F0DBF">
      <w:pPr>
        <w:pStyle w:val="a6"/>
        <w:rPr>
          <w:rFonts w:eastAsia="Arial Unicode MS"/>
          <w:u w:color="000000"/>
        </w:rPr>
      </w:pPr>
      <w:r w:rsidRPr="00E81BC6">
        <w:rPr>
          <w:rFonts w:eastAsia="Arial Unicode MS"/>
          <w:u w:color="000000"/>
        </w:rPr>
        <w:t xml:space="preserve">Скарлатти А. – Понсе М. </w:t>
      </w:r>
      <w:r>
        <w:rPr>
          <w:rFonts w:eastAsia="Arial Unicode MS"/>
          <w:u w:color="000000"/>
        </w:rPr>
        <w:t>«</w:t>
      </w:r>
      <w:r w:rsidRPr="00E81BC6">
        <w:rPr>
          <w:rFonts w:eastAsia="Arial Unicode MS"/>
          <w:u w:color="000000"/>
        </w:rPr>
        <w:t>Г</w:t>
      </w:r>
      <w:r>
        <w:rPr>
          <w:rFonts w:eastAsia="Arial Unicode MS"/>
          <w:u w:color="000000"/>
        </w:rPr>
        <w:t>авот»</w:t>
      </w:r>
      <w:r w:rsidRPr="00E81BC6">
        <w:rPr>
          <w:rFonts w:eastAsia="Arial Unicode MS"/>
          <w:u w:color="000000"/>
        </w:rPr>
        <w:tab/>
      </w:r>
    </w:p>
    <w:p w14:paraId="25A6B978" w14:textId="77777777" w:rsidR="004D5E13" w:rsidRPr="00E81BC6" w:rsidRDefault="004D5E13" w:rsidP="000F0DBF">
      <w:pPr>
        <w:pStyle w:val="a6"/>
        <w:rPr>
          <w:rFonts w:eastAsia="Arial Unicode MS"/>
          <w:u w:color="000000"/>
        </w:rPr>
      </w:pPr>
      <w:r>
        <w:rPr>
          <w:rFonts w:eastAsia="Arial Unicode MS"/>
          <w:u w:color="000000"/>
        </w:rPr>
        <w:t>Савио И. «Музыкальная шкатулка»</w:t>
      </w:r>
    </w:p>
    <w:p w14:paraId="08260318" w14:textId="77777777" w:rsidR="004D5E13" w:rsidRPr="00E81BC6" w:rsidRDefault="004D5E13" w:rsidP="000F0DBF">
      <w:pPr>
        <w:pStyle w:val="a6"/>
        <w:rPr>
          <w:rFonts w:eastAsia="Arial Unicode MS"/>
          <w:u w:color="000000"/>
        </w:rPr>
      </w:pPr>
      <w:r w:rsidRPr="00E81BC6">
        <w:rPr>
          <w:rFonts w:eastAsia="Arial Unicode MS"/>
          <w:u w:color="000000"/>
        </w:rPr>
        <w:t>Каркас</w:t>
      </w:r>
      <w:r>
        <w:rPr>
          <w:rFonts w:eastAsia="Arial Unicode MS"/>
          <w:u w:color="000000"/>
        </w:rPr>
        <w:t>си М. «Этюд» ми минор, ор.60, №19</w:t>
      </w:r>
    </w:p>
    <w:p w14:paraId="355162AC" w14:textId="77777777" w:rsidR="004D5E13" w:rsidRPr="003B3BF7" w:rsidRDefault="004D5E13" w:rsidP="004D1E58">
      <w:pPr>
        <w:spacing w:line="360" w:lineRule="auto"/>
        <w:ind w:firstLine="502"/>
        <w:jc w:val="both"/>
        <w:rPr>
          <w:b/>
          <w:sz w:val="28"/>
          <w:szCs w:val="28"/>
        </w:rPr>
      </w:pPr>
      <w:r w:rsidRPr="003B3BF7">
        <w:rPr>
          <w:b/>
          <w:sz w:val="28"/>
          <w:szCs w:val="28"/>
        </w:rPr>
        <w:t>Вариант 5</w:t>
      </w:r>
    </w:p>
    <w:p w14:paraId="0E4327BF" w14:textId="77777777" w:rsidR="004D5E13" w:rsidRPr="00E81BC6" w:rsidRDefault="004D5E13" w:rsidP="00CD241A">
      <w:pPr>
        <w:pStyle w:val="a6"/>
        <w:rPr>
          <w:rFonts w:eastAsia="Arial Unicode MS"/>
          <w:u w:color="000000"/>
        </w:rPr>
      </w:pPr>
      <w:r>
        <w:rPr>
          <w:rFonts w:eastAsia="Arial Unicode MS"/>
          <w:u w:color="000000"/>
        </w:rPr>
        <w:t>Бах И.С. «Прелюдия» Ля мажор, BWV 1009</w:t>
      </w:r>
    </w:p>
    <w:p w14:paraId="415873E6" w14:textId="77777777" w:rsidR="004D5E13" w:rsidRPr="00E81BC6" w:rsidRDefault="004D5E13" w:rsidP="00CD241A">
      <w:pPr>
        <w:pStyle w:val="a6"/>
        <w:rPr>
          <w:rFonts w:eastAsia="Arial Unicode MS"/>
          <w:u w:color="000000"/>
        </w:rPr>
      </w:pPr>
      <w:r w:rsidRPr="00E81BC6">
        <w:rPr>
          <w:rFonts w:eastAsia="Arial Unicode MS"/>
          <w:u w:color="000000"/>
        </w:rPr>
        <w:t xml:space="preserve">Сор Ф. </w:t>
      </w:r>
      <w:r>
        <w:rPr>
          <w:rFonts w:eastAsia="Arial Unicode MS"/>
          <w:u w:color="000000"/>
        </w:rPr>
        <w:t>«</w:t>
      </w:r>
      <w:r w:rsidRPr="00E81BC6">
        <w:rPr>
          <w:rFonts w:eastAsia="Arial Unicode MS"/>
          <w:u w:color="000000"/>
        </w:rPr>
        <w:t>Вари</w:t>
      </w:r>
      <w:r>
        <w:rPr>
          <w:rFonts w:eastAsia="Arial Unicode MS"/>
          <w:u w:color="000000"/>
        </w:rPr>
        <w:t>ации на тему «Фолии», ор.15 bis</w:t>
      </w:r>
    </w:p>
    <w:p w14:paraId="79630A27" w14:textId="77777777" w:rsidR="004D5E13" w:rsidRPr="00E81BC6" w:rsidRDefault="004D5E13" w:rsidP="00CD241A">
      <w:pPr>
        <w:pStyle w:val="a6"/>
        <w:rPr>
          <w:rFonts w:eastAsia="Arial Unicode MS"/>
          <w:u w:color="000000"/>
        </w:rPr>
      </w:pPr>
      <w:r>
        <w:rPr>
          <w:rFonts w:eastAsia="Arial Unicode MS"/>
          <w:u w:color="000000"/>
        </w:rPr>
        <w:t>Понсе М. «Мексиканское скерцино»</w:t>
      </w:r>
    </w:p>
    <w:p w14:paraId="678984EF" w14:textId="77777777" w:rsidR="004D5E13" w:rsidRPr="00E81BC6" w:rsidRDefault="004D5E13" w:rsidP="00CD241A">
      <w:pPr>
        <w:pStyle w:val="a6"/>
        <w:rPr>
          <w:rFonts w:eastAsia="Arial Unicode MS"/>
          <w:u w:color="000000"/>
        </w:rPr>
      </w:pPr>
      <w:r w:rsidRPr="00E81BC6">
        <w:rPr>
          <w:rFonts w:eastAsia="Arial Unicode MS"/>
          <w:u w:color="000000"/>
        </w:rPr>
        <w:t>Джулиа</w:t>
      </w:r>
      <w:r>
        <w:rPr>
          <w:rFonts w:eastAsia="Arial Unicode MS"/>
          <w:u w:color="000000"/>
        </w:rPr>
        <w:t>ни М. «Этюд» До мажор, ор.48, №19</w:t>
      </w:r>
    </w:p>
    <w:p w14:paraId="21BDADF3" w14:textId="77777777" w:rsidR="004D5E13" w:rsidRPr="0018329A" w:rsidRDefault="004D5E13" w:rsidP="0018329A">
      <w:pPr>
        <w:pStyle w:val="6"/>
        <w:spacing w:line="360" w:lineRule="auto"/>
        <w:rPr>
          <w:b/>
        </w:rPr>
      </w:pPr>
      <w:r w:rsidRPr="0018329A">
        <w:rPr>
          <w:b/>
        </w:rPr>
        <w:t>Седьмой класс</w:t>
      </w:r>
    </w:p>
    <w:p w14:paraId="04C7170D" w14:textId="77777777" w:rsidR="004D5E13" w:rsidRPr="00E81BC6" w:rsidRDefault="004D5E13" w:rsidP="00CD241A">
      <w:pPr>
        <w:pStyle w:val="a6"/>
      </w:pPr>
      <w:r w:rsidRPr="00E81BC6">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w:t>
      </w:r>
      <w:r>
        <w:t>, техники аккомпанемента</w:t>
      </w:r>
      <w:r w:rsidRPr="00E81BC6">
        <w:t>.</w:t>
      </w:r>
      <w:r>
        <w:t xml:space="preserve"> Шестизвучные аккорды, способы их буквенно-цифровой записи и применения.</w:t>
      </w:r>
    </w:p>
    <w:p w14:paraId="64CC040B" w14:textId="77777777" w:rsidR="004D5E13" w:rsidRPr="00E81BC6" w:rsidRDefault="004D5E13" w:rsidP="00CD241A">
      <w:pPr>
        <w:pStyle w:val="a6"/>
      </w:pPr>
      <w:r w:rsidRPr="00E81BC6">
        <w:lastRenderedPageBreak/>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звукоизвлечения. Усложнение ритмических задач. </w:t>
      </w:r>
    </w:p>
    <w:p w14:paraId="01C40E4A" w14:textId="77777777" w:rsidR="004D5E13" w:rsidRPr="00E81BC6" w:rsidRDefault="004D5E13" w:rsidP="00CD241A">
      <w:pPr>
        <w:pStyle w:val="a6"/>
      </w:pPr>
      <w:r w:rsidRPr="00E81BC6">
        <w:t xml:space="preserve">В течение учебного года проработать с учеником 8-10 разнохарактерных произведений, включая полифонию, крупную форму, несколько этюдов. </w:t>
      </w:r>
    </w:p>
    <w:p w14:paraId="5964DCC3" w14:textId="77777777" w:rsidR="004D5E13" w:rsidRDefault="004D5E13" w:rsidP="00273AF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0D76014F" w14:textId="77777777" w:rsidR="004D5E13" w:rsidRDefault="004D5E13" w:rsidP="00273AF1">
      <w:pPr>
        <w:pStyle w:val="a6"/>
      </w:pPr>
      <w:r>
        <w:t xml:space="preserve">Ля </w:t>
      </w:r>
      <w:r w:rsidRPr="00590EE2">
        <w:t xml:space="preserve"> </w:t>
      </w:r>
      <w:r>
        <w:t xml:space="preserve">мажор; </w:t>
      </w:r>
    </w:p>
    <w:p w14:paraId="031CDD5D" w14:textId="77777777" w:rsidR="004D5E13" w:rsidRDefault="004D5E13" w:rsidP="00273AF1">
      <w:pPr>
        <w:pStyle w:val="a6"/>
      </w:pPr>
      <w:r>
        <w:t>До и Соль мажор с перемещением в различные позиции (</w:t>
      </w:r>
      <w:r>
        <w:rPr>
          <w:lang w:val="en-US"/>
        </w:rPr>
        <w:t>I</w:t>
      </w:r>
      <w:r w:rsidRPr="008E33CC">
        <w:t>-</w:t>
      </w:r>
      <w:r>
        <w:rPr>
          <w:lang w:val="en-US"/>
        </w:rPr>
        <w:t>IV</w:t>
      </w:r>
      <w:r w:rsidRPr="008E33CC">
        <w:t>)</w:t>
      </w:r>
      <w:r>
        <w:t>;</w:t>
      </w:r>
    </w:p>
    <w:p w14:paraId="0564EBF7" w14:textId="77777777" w:rsidR="004D5E13" w:rsidRDefault="004D5E13" w:rsidP="00273AF1">
      <w:pPr>
        <w:pStyle w:val="a6"/>
      </w:pPr>
      <w:r>
        <w:t>соль, ля минор мелодический.</w:t>
      </w:r>
    </w:p>
    <w:p w14:paraId="0BBD1889" w14:textId="77777777" w:rsidR="004D5E13" w:rsidRDefault="004D5E13" w:rsidP="004D1E58">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7062F3E8" w14:textId="77777777" w:rsidR="004D5E13" w:rsidRPr="003B3BF7" w:rsidRDefault="004D5E13" w:rsidP="004D1E58">
      <w:pPr>
        <w:spacing w:line="360" w:lineRule="auto"/>
        <w:ind w:firstLine="502"/>
        <w:jc w:val="both"/>
        <w:rPr>
          <w:b/>
          <w:sz w:val="28"/>
          <w:szCs w:val="28"/>
        </w:rPr>
      </w:pPr>
      <w:r w:rsidRPr="003B3BF7">
        <w:rPr>
          <w:b/>
          <w:sz w:val="28"/>
          <w:szCs w:val="28"/>
        </w:rPr>
        <w:t>Вариант 1</w:t>
      </w:r>
    </w:p>
    <w:p w14:paraId="1F340C6A" w14:textId="77777777" w:rsidR="004D5E13" w:rsidRPr="00E81BC6" w:rsidRDefault="004D5E13" w:rsidP="004D1E58">
      <w:pPr>
        <w:pStyle w:val="a6"/>
        <w:rPr>
          <w:rFonts w:eastAsia="Arial Unicode MS"/>
          <w:u w:color="000000"/>
        </w:rPr>
      </w:pPr>
      <w:r w:rsidRPr="00E81BC6">
        <w:rPr>
          <w:rFonts w:eastAsia="Arial Unicode MS"/>
          <w:u w:color="000000"/>
        </w:rPr>
        <w:t xml:space="preserve">Понсе М. </w:t>
      </w:r>
      <w:r>
        <w:rPr>
          <w:rFonts w:eastAsia="Arial Unicode MS"/>
          <w:u w:color="000000"/>
        </w:rPr>
        <w:t>«</w:t>
      </w:r>
      <w:r w:rsidRPr="00E81BC6">
        <w:rPr>
          <w:rFonts w:eastAsia="Arial Unicode MS"/>
          <w:u w:color="000000"/>
        </w:rPr>
        <w:t>Гавот</w:t>
      </w:r>
      <w:r>
        <w:rPr>
          <w:rFonts w:eastAsia="Arial Unicode MS"/>
          <w:u w:color="000000"/>
        </w:rPr>
        <w:t>»</w:t>
      </w:r>
      <w:r w:rsidRPr="00E81BC6">
        <w:rPr>
          <w:rFonts w:eastAsia="Arial Unicode MS"/>
          <w:u w:color="000000"/>
        </w:rPr>
        <w:t xml:space="preserve"> (в стиле С. Л. Вайса)</w:t>
      </w:r>
    </w:p>
    <w:p w14:paraId="2ACCF821" w14:textId="77777777" w:rsidR="004D5E13" w:rsidRPr="00E81BC6" w:rsidRDefault="004D5E13" w:rsidP="004D1E58">
      <w:pPr>
        <w:pStyle w:val="a6"/>
        <w:rPr>
          <w:rFonts w:eastAsia="Arial Unicode MS"/>
          <w:u w:color="000000"/>
        </w:rPr>
      </w:pPr>
      <w:r>
        <w:rPr>
          <w:rFonts w:eastAsia="Arial Unicode MS"/>
          <w:u w:color="000000"/>
        </w:rPr>
        <w:t>Джулиани М. «Сонатина» С</w:t>
      </w:r>
      <w:r w:rsidRPr="00E81BC6">
        <w:rPr>
          <w:rFonts w:eastAsia="Arial Unicode MS"/>
          <w:u w:color="000000"/>
        </w:rPr>
        <w:t>оль мажор, ор.71, №2, I ч.</w:t>
      </w:r>
    </w:p>
    <w:p w14:paraId="1457D79E" w14:textId="77777777" w:rsidR="004D5E13" w:rsidRPr="00E81BC6" w:rsidRDefault="004D5E13" w:rsidP="004D1E58">
      <w:pPr>
        <w:pStyle w:val="a6"/>
        <w:rPr>
          <w:rFonts w:eastAsia="Arial Unicode MS"/>
          <w:u w:color="000000"/>
        </w:rPr>
      </w:pPr>
      <w:r>
        <w:rPr>
          <w:rFonts w:eastAsia="Arial Unicode MS"/>
          <w:u w:color="000000"/>
        </w:rPr>
        <w:t>Морель Х. «Романс»</w:t>
      </w:r>
    </w:p>
    <w:p w14:paraId="08F782C5" w14:textId="77777777" w:rsidR="004D5E13" w:rsidRPr="00E81BC6" w:rsidRDefault="004D5E13" w:rsidP="004D1E58">
      <w:pPr>
        <w:pStyle w:val="a6"/>
        <w:rPr>
          <w:rFonts w:eastAsia="Arial Unicode MS"/>
          <w:u w:color="000000"/>
        </w:rPr>
      </w:pPr>
      <w:r w:rsidRPr="00E81BC6">
        <w:rPr>
          <w:rFonts w:eastAsia="Arial Unicode MS"/>
          <w:u w:color="000000"/>
        </w:rPr>
        <w:t>Каркас</w:t>
      </w:r>
      <w:r>
        <w:rPr>
          <w:rFonts w:eastAsia="Arial Unicode MS"/>
          <w:u w:color="000000"/>
        </w:rPr>
        <w:t>си М. «Этюд» До мажор, ор.60, №22</w:t>
      </w:r>
    </w:p>
    <w:p w14:paraId="1A608627" w14:textId="77777777" w:rsidR="004D5E13" w:rsidRPr="001C19A1" w:rsidRDefault="004D5E13" w:rsidP="004D1E58">
      <w:pPr>
        <w:spacing w:line="360" w:lineRule="auto"/>
        <w:ind w:firstLine="502"/>
        <w:jc w:val="both"/>
        <w:rPr>
          <w:b/>
          <w:sz w:val="28"/>
          <w:szCs w:val="28"/>
        </w:rPr>
      </w:pPr>
      <w:r w:rsidRPr="001C19A1">
        <w:rPr>
          <w:b/>
          <w:sz w:val="28"/>
          <w:szCs w:val="28"/>
        </w:rPr>
        <w:t>Вариант 2</w:t>
      </w:r>
    </w:p>
    <w:p w14:paraId="04073DB2" w14:textId="77777777" w:rsidR="004D5E13" w:rsidRPr="00E81BC6" w:rsidRDefault="004D5E13" w:rsidP="004D1E58">
      <w:pPr>
        <w:pStyle w:val="a6"/>
        <w:rPr>
          <w:rFonts w:eastAsia="Arial Unicode MS"/>
          <w:u w:color="000000"/>
        </w:rPr>
      </w:pPr>
      <w:r>
        <w:rPr>
          <w:rFonts w:eastAsia="Arial Unicode MS"/>
          <w:u w:color="000000"/>
        </w:rPr>
        <w:t>Бах И.С. «Куранта» Ля мажор, BWV 1009</w:t>
      </w:r>
    </w:p>
    <w:p w14:paraId="24D679A2" w14:textId="77777777" w:rsidR="004D5E13" w:rsidRPr="00E81BC6" w:rsidRDefault="004D5E13" w:rsidP="004D1E58">
      <w:pPr>
        <w:pStyle w:val="a6"/>
        <w:rPr>
          <w:rFonts w:eastAsia="Arial Unicode MS"/>
          <w:u w:color="000000"/>
        </w:rPr>
      </w:pPr>
      <w:r>
        <w:rPr>
          <w:rFonts w:eastAsia="Arial Unicode MS"/>
          <w:u w:color="000000"/>
        </w:rPr>
        <w:t>Джулиани М. «Сонатина» Р</w:t>
      </w:r>
      <w:r w:rsidRPr="00E81BC6">
        <w:rPr>
          <w:rFonts w:eastAsia="Arial Unicode MS"/>
          <w:u w:color="000000"/>
        </w:rPr>
        <w:t>е мажор, ор.71, №3, IV ч.</w:t>
      </w:r>
    </w:p>
    <w:p w14:paraId="5304F685" w14:textId="77777777" w:rsidR="004D5E13" w:rsidRPr="00E81BC6" w:rsidRDefault="004D5E13" w:rsidP="004D1E58">
      <w:pPr>
        <w:pStyle w:val="a6"/>
        <w:rPr>
          <w:rFonts w:eastAsia="Arial Unicode MS"/>
          <w:u w:color="000000"/>
        </w:rPr>
      </w:pPr>
      <w:r>
        <w:rPr>
          <w:rFonts w:eastAsia="Arial Unicode MS"/>
          <w:u w:color="000000"/>
        </w:rPr>
        <w:t>Вила-Лобос Э. «Шоро №1»</w:t>
      </w:r>
    </w:p>
    <w:p w14:paraId="00722EC7" w14:textId="77777777" w:rsidR="004D5E13" w:rsidRPr="00E81BC6" w:rsidRDefault="004D5E13" w:rsidP="004D1E58">
      <w:pPr>
        <w:pStyle w:val="a6"/>
        <w:rPr>
          <w:rFonts w:eastAsia="Arial Unicode MS"/>
          <w:u w:color="000000"/>
        </w:rPr>
      </w:pPr>
      <w:r>
        <w:rPr>
          <w:rFonts w:eastAsia="Arial Unicode MS"/>
          <w:u w:color="000000"/>
        </w:rPr>
        <w:t>Пухоль Э. «Шмель» (этюд)</w:t>
      </w:r>
    </w:p>
    <w:p w14:paraId="37792F55" w14:textId="77777777" w:rsidR="004D5E13" w:rsidRPr="001C19A1" w:rsidRDefault="004D5E13" w:rsidP="004D1E58">
      <w:pPr>
        <w:spacing w:line="360" w:lineRule="auto"/>
        <w:ind w:firstLine="502"/>
        <w:jc w:val="both"/>
        <w:rPr>
          <w:b/>
          <w:sz w:val="28"/>
          <w:szCs w:val="28"/>
        </w:rPr>
      </w:pPr>
      <w:r w:rsidRPr="001C19A1">
        <w:rPr>
          <w:b/>
          <w:sz w:val="28"/>
          <w:szCs w:val="28"/>
        </w:rPr>
        <w:t>Вариант 3</w:t>
      </w:r>
    </w:p>
    <w:p w14:paraId="3F199BB5" w14:textId="77777777" w:rsidR="004D5E13" w:rsidRPr="00E81BC6" w:rsidRDefault="004D5E13" w:rsidP="004D1E58">
      <w:pPr>
        <w:pStyle w:val="a6"/>
        <w:rPr>
          <w:rFonts w:eastAsia="Arial Unicode MS"/>
          <w:u w:color="000000"/>
        </w:rPr>
      </w:pPr>
      <w:r w:rsidRPr="00E81BC6">
        <w:rPr>
          <w:rFonts w:eastAsia="Arial Unicode MS"/>
          <w:u w:color="000000"/>
        </w:rPr>
        <w:t xml:space="preserve">Бах И.С. </w:t>
      </w:r>
      <w:r>
        <w:rPr>
          <w:rFonts w:eastAsia="Arial Unicode MS"/>
          <w:u w:color="000000"/>
        </w:rPr>
        <w:t>«</w:t>
      </w:r>
      <w:r w:rsidRPr="00E81BC6">
        <w:rPr>
          <w:rFonts w:eastAsia="Arial Unicode MS"/>
          <w:u w:color="000000"/>
        </w:rPr>
        <w:t>Аллеманда</w:t>
      </w:r>
      <w:r>
        <w:rPr>
          <w:rFonts w:eastAsia="Arial Unicode MS"/>
          <w:u w:color="000000"/>
        </w:rPr>
        <w:t>»</w:t>
      </w:r>
      <w:r w:rsidRPr="00E81BC6">
        <w:rPr>
          <w:rFonts w:eastAsia="Arial Unicode MS"/>
          <w:u w:color="000000"/>
        </w:rPr>
        <w:t xml:space="preserve"> ля минор</w:t>
      </w:r>
      <w:r>
        <w:rPr>
          <w:rFonts w:eastAsia="Arial Unicode MS"/>
          <w:u w:color="000000"/>
        </w:rPr>
        <w:t>, BWV 996</w:t>
      </w:r>
    </w:p>
    <w:p w14:paraId="54774D2A" w14:textId="77777777" w:rsidR="004D5E13" w:rsidRPr="00E81BC6" w:rsidRDefault="004D5E13" w:rsidP="004D1E58">
      <w:pPr>
        <w:pStyle w:val="a6"/>
        <w:rPr>
          <w:rFonts w:eastAsia="Arial Unicode MS"/>
          <w:u w:color="000000"/>
        </w:rPr>
      </w:pPr>
      <w:r>
        <w:rPr>
          <w:rFonts w:eastAsia="Arial Unicode MS"/>
          <w:u w:color="000000"/>
        </w:rPr>
        <w:t>Диабелли А. «Соната» Д</w:t>
      </w:r>
      <w:r w:rsidRPr="00E81BC6">
        <w:rPr>
          <w:rFonts w:eastAsia="Arial Unicode MS"/>
          <w:u w:color="000000"/>
        </w:rPr>
        <w:t>о мажор, I ч.</w:t>
      </w:r>
    </w:p>
    <w:p w14:paraId="7FD81900" w14:textId="77777777" w:rsidR="004D5E13" w:rsidRPr="00E81BC6" w:rsidRDefault="004D5E13" w:rsidP="004D1E58">
      <w:pPr>
        <w:pStyle w:val="a6"/>
        <w:rPr>
          <w:rFonts w:eastAsia="Arial Unicode MS"/>
          <w:u w:color="000000"/>
        </w:rPr>
      </w:pPr>
      <w:r w:rsidRPr="00E81BC6">
        <w:rPr>
          <w:rFonts w:eastAsia="Arial Unicode MS"/>
          <w:u w:color="000000"/>
        </w:rPr>
        <w:t>Альбен</w:t>
      </w:r>
      <w:r>
        <w:rPr>
          <w:rFonts w:eastAsia="Arial Unicode MS"/>
          <w:u w:color="000000"/>
        </w:rPr>
        <w:t>ис И. «Шумы залива» (малагенья)</w:t>
      </w:r>
    </w:p>
    <w:p w14:paraId="2043FF8D" w14:textId="77777777" w:rsidR="004D5E13" w:rsidRPr="00E81BC6" w:rsidRDefault="004D5E13" w:rsidP="004D1E58">
      <w:pPr>
        <w:pStyle w:val="a6"/>
        <w:rPr>
          <w:rFonts w:eastAsia="Arial Unicode MS"/>
          <w:u w:color="000000"/>
        </w:rPr>
      </w:pPr>
      <w:r>
        <w:rPr>
          <w:rFonts w:eastAsia="Arial Unicode MS"/>
          <w:u w:color="000000"/>
        </w:rPr>
        <w:t>Вила-Лобос Э. «Этюд №1»</w:t>
      </w:r>
    </w:p>
    <w:p w14:paraId="6BAF8316" w14:textId="77777777" w:rsidR="004D5E13" w:rsidRPr="001C19A1" w:rsidRDefault="004D5E13" w:rsidP="004D1E58">
      <w:pPr>
        <w:spacing w:line="360" w:lineRule="auto"/>
        <w:ind w:firstLine="502"/>
        <w:jc w:val="both"/>
        <w:rPr>
          <w:b/>
          <w:sz w:val="28"/>
          <w:szCs w:val="28"/>
        </w:rPr>
      </w:pPr>
      <w:r w:rsidRPr="001C19A1">
        <w:rPr>
          <w:b/>
          <w:sz w:val="28"/>
          <w:szCs w:val="28"/>
        </w:rPr>
        <w:t>Вариант 4</w:t>
      </w:r>
    </w:p>
    <w:p w14:paraId="4744CC0B" w14:textId="77777777" w:rsidR="004D5E13" w:rsidRPr="00E81BC6" w:rsidRDefault="004D5E13" w:rsidP="00CD241A">
      <w:pPr>
        <w:pStyle w:val="a6"/>
        <w:rPr>
          <w:rFonts w:eastAsia="Arial Unicode MS"/>
          <w:u w:color="000000"/>
        </w:rPr>
      </w:pPr>
      <w:r w:rsidRPr="00E81BC6">
        <w:rPr>
          <w:rFonts w:eastAsia="Arial Unicode MS"/>
          <w:u w:color="000000"/>
        </w:rPr>
        <w:t xml:space="preserve">Бах И.С. </w:t>
      </w:r>
      <w:r>
        <w:rPr>
          <w:rFonts w:eastAsia="Arial Unicode MS"/>
          <w:u w:color="000000"/>
        </w:rPr>
        <w:t>«Гавот I – II  ля минор», BWV 995</w:t>
      </w:r>
    </w:p>
    <w:p w14:paraId="35548EF3" w14:textId="77777777" w:rsidR="004D5E13" w:rsidRPr="00E81BC6" w:rsidRDefault="004D5E13" w:rsidP="00CD241A">
      <w:pPr>
        <w:pStyle w:val="a6"/>
        <w:rPr>
          <w:rFonts w:eastAsia="Arial Unicode MS"/>
          <w:u w:color="000000"/>
        </w:rPr>
      </w:pPr>
      <w:r w:rsidRPr="00E81BC6">
        <w:rPr>
          <w:rFonts w:eastAsia="Arial Unicode MS"/>
          <w:u w:color="000000"/>
        </w:rPr>
        <w:t>Сор Ф.</w:t>
      </w:r>
      <w:r>
        <w:rPr>
          <w:rFonts w:eastAsia="Arial Unicode MS"/>
          <w:u w:color="000000"/>
        </w:rPr>
        <w:t xml:space="preserve"> </w:t>
      </w:r>
      <w:r w:rsidRPr="00E81BC6">
        <w:rPr>
          <w:rFonts w:eastAsia="Arial Unicode MS"/>
          <w:u w:color="000000"/>
        </w:rPr>
        <w:t xml:space="preserve"> </w:t>
      </w:r>
      <w:r>
        <w:rPr>
          <w:rFonts w:eastAsia="Arial Unicode MS"/>
          <w:u w:color="000000"/>
        </w:rPr>
        <w:t>«</w:t>
      </w:r>
      <w:r w:rsidRPr="00E81BC6">
        <w:rPr>
          <w:rFonts w:eastAsia="Arial Unicode MS"/>
          <w:u w:color="000000"/>
        </w:rPr>
        <w:t>Сонат</w:t>
      </w:r>
      <w:r>
        <w:rPr>
          <w:rFonts w:eastAsia="Arial Unicode MS"/>
          <w:u w:color="000000"/>
        </w:rPr>
        <w:t>» До мажор, ор.22, IV ч. (Рондо)</w:t>
      </w:r>
    </w:p>
    <w:p w14:paraId="07FCC8A9" w14:textId="77777777" w:rsidR="004D5E13" w:rsidRPr="00E81BC6" w:rsidRDefault="004D5E13" w:rsidP="00CD241A">
      <w:pPr>
        <w:pStyle w:val="a6"/>
        <w:rPr>
          <w:rFonts w:eastAsia="Arial Unicode MS"/>
          <w:u w:color="000000"/>
        </w:rPr>
      </w:pPr>
      <w:r>
        <w:rPr>
          <w:rFonts w:eastAsia="Arial Unicode MS"/>
          <w:u w:color="000000"/>
        </w:rPr>
        <w:t>Иванов-Крамской А. «Тарантелла»</w:t>
      </w:r>
    </w:p>
    <w:p w14:paraId="07AAC0B5" w14:textId="77777777" w:rsidR="004D5E13" w:rsidRPr="00D7368E" w:rsidRDefault="004D5E13" w:rsidP="00D7368E">
      <w:pPr>
        <w:pStyle w:val="a6"/>
        <w:rPr>
          <w:rFonts w:eastAsia="Arial Unicode MS"/>
          <w:u w:color="000000"/>
        </w:rPr>
      </w:pPr>
      <w:r>
        <w:rPr>
          <w:rFonts w:eastAsia="Arial Unicode MS"/>
          <w:u w:color="000000"/>
        </w:rPr>
        <w:t>Таррега Ф. «Этюд» М</w:t>
      </w:r>
      <w:r w:rsidRPr="00E81BC6">
        <w:rPr>
          <w:rFonts w:eastAsia="Arial Unicode MS"/>
          <w:u w:color="000000"/>
        </w:rPr>
        <w:t>и м</w:t>
      </w:r>
      <w:r>
        <w:rPr>
          <w:rFonts w:eastAsia="Arial Unicode MS"/>
          <w:u w:color="000000"/>
        </w:rPr>
        <w:t>ажор (de velocidad)</w:t>
      </w:r>
    </w:p>
    <w:p w14:paraId="3CAF93E8" w14:textId="77777777" w:rsidR="004D5E13" w:rsidRPr="0018329A" w:rsidRDefault="004D5E13" w:rsidP="0018329A">
      <w:pPr>
        <w:pStyle w:val="6"/>
        <w:spacing w:line="360" w:lineRule="auto"/>
        <w:rPr>
          <w:b/>
        </w:rPr>
      </w:pPr>
      <w:r w:rsidRPr="0018329A">
        <w:rPr>
          <w:b/>
        </w:rPr>
        <w:lastRenderedPageBreak/>
        <w:t>Восьмой класс</w:t>
      </w:r>
    </w:p>
    <w:p w14:paraId="36C9EEF1" w14:textId="77777777" w:rsidR="004D5E13" w:rsidRPr="00E81BC6" w:rsidRDefault="004D5E13" w:rsidP="00CD241A">
      <w:pPr>
        <w:pStyle w:val="a6"/>
      </w:pPr>
      <w:r w:rsidRPr="00E81BC6">
        <w:t>Формирование  всего комплекса навыков и знаний, получ</w:t>
      </w:r>
      <w:r>
        <w:t>енных за время обучения. Углубле</w:t>
      </w:r>
      <w:r w:rsidRPr="00E81BC6">
        <w:t xml:space="preserve">нная работа над звуком. Разбор произведений итоговой </w:t>
      </w:r>
      <w:r>
        <w:t>выпускной программы. Углубле</w:t>
      </w:r>
      <w:r w:rsidRPr="00E81BC6">
        <w:t xml:space="preserve">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w:t>
      </w:r>
      <w:r>
        <w:t>профессиональное учебное заведение. 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14:paraId="7BE06E36" w14:textId="77777777" w:rsidR="004D5E13" w:rsidRPr="00E81BC6" w:rsidRDefault="004D5E13" w:rsidP="00CD241A">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14:paraId="6BF10593" w14:textId="77777777" w:rsidR="004D5E13" w:rsidRDefault="004D5E13" w:rsidP="004D1E58">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186FD144" w14:textId="77777777" w:rsidR="004D5E13" w:rsidRPr="001C19A1" w:rsidRDefault="004D5E13" w:rsidP="004D1E58">
      <w:pPr>
        <w:spacing w:line="360" w:lineRule="auto"/>
        <w:ind w:firstLine="502"/>
        <w:jc w:val="both"/>
        <w:rPr>
          <w:b/>
          <w:sz w:val="28"/>
          <w:szCs w:val="28"/>
        </w:rPr>
      </w:pPr>
      <w:r w:rsidRPr="001C19A1">
        <w:rPr>
          <w:b/>
          <w:sz w:val="28"/>
          <w:szCs w:val="28"/>
        </w:rPr>
        <w:t>Вариант 1</w:t>
      </w:r>
    </w:p>
    <w:p w14:paraId="14BBD0BB" w14:textId="77777777" w:rsidR="004D5E13" w:rsidRPr="00E81BC6" w:rsidRDefault="004D5E13" w:rsidP="004D1E58">
      <w:pPr>
        <w:pStyle w:val="a6"/>
        <w:rPr>
          <w:rFonts w:eastAsia="Arial Unicode MS"/>
          <w:u w:color="000000"/>
        </w:rPr>
      </w:pPr>
      <w:r w:rsidRPr="00E81BC6">
        <w:rPr>
          <w:rFonts w:eastAsia="Arial Unicode MS"/>
          <w:u w:color="000000"/>
        </w:rPr>
        <w:t xml:space="preserve">Бах </w:t>
      </w:r>
      <w:r>
        <w:rPr>
          <w:rFonts w:eastAsia="Arial Unicode MS"/>
          <w:u w:color="000000"/>
        </w:rPr>
        <w:t>И.С. «Прелюдия» ля минор, BWV 997</w:t>
      </w:r>
    </w:p>
    <w:p w14:paraId="0443642A" w14:textId="77777777" w:rsidR="004D5E13" w:rsidRPr="00E81BC6" w:rsidRDefault="004D5E13" w:rsidP="004D1E58">
      <w:pPr>
        <w:pStyle w:val="a6"/>
        <w:rPr>
          <w:rFonts w:eastAsia="Arial Unicode MS"/>
          <w:u w:color="000000"/>
        </w:rPr>
      </w:pPr>
      <w:r w:rsidRPr="00E81BC6">
        <w:rPr>
          <w:rFonts w:eastAsia="Arial Unicode MS"/>
          <w:u w:color="000000"/>
        </w:rPr>
        <w:t>Леньяни</w:t>
      </w:r>
      <w:r>
        <w:rPr>
          <w:rFonts w:eastAsia="Arial Unicode MS"/>
          <w:u w:color="000000"/>
        </w:rPr>
        <w:t xml:space="preserve"> Л. «Скерцо» с вариациями, ор.10</w:t>
      </w:r>
    </w:p>
    <w:p w14:paraId="286644A6" w14:textId="77777777" w:rsidR="004D5E13" w:rsidRPr="00E81BC6" w:rsidRDefault="004D5E13" w:rsidP="004D1E58">
      <w:pPr>
        <w:pStyle w:val="a6"/>
        <w:rPr>
          <w:rFonts w:eastAsia="Arial Unicode MS"/>
          <w:u w:color="000000"/>
        </w:rPr>
      </w:pPr>
      <w:r>
        <w:rPr>
          <w:rFonts w:eastAsia="Arial Unicode MS"/>
          <w:u w:color="000000"/>
        </w:rPr>
        <w:t>Высотский М. «Пряха»</w:t>
      </w:r>
    </w:p>
    <w:p w14:paraId="76646047" w14:textId="77777777" w:rsidR="004D5E13" w:rsidRPr="00E81BC6" w:rsidRDefault="004D5E13" w:rsidP="004D1E58">
      <w:pPr>
        <w:pStyle w:val="a6"/>
        <w:rPr>
          <w:rFonts w:eastAsia="Arial Unicode MS"/>
          <w:u w:color="000000"/>
        </w:rPr>
      </w:pPr>
      <w:r>
        <w:rPr>
          <w:rFonts w:eastAsia="Arial Unicode MS"/>
          <w:u w:color="000000"/>
        </w:rPr>
        <w:t>Сор Ф. «Этюд» ми минор, ор.6, №11</w:t>
      </w:r>
    </w:p>
    <w:p w14:paraId="03CE8B0B" w14:textId="77777777" w:rsidR="004D5E13" w:rsidRPr="001C19A1" w:rsidRDefault="004D5E13" w:rsidP="004D1E58">
      <w:pPr>
        <w:spacing w:line="360" w:lineRule="auto"/>
        <w:ind w:firstLine="502"/>
        <w:jc w:val="both"/>
        <w:rPr>
          <w:b/>
          <w:sz w:val="28"/>
          <w:szCs w:val="28"/>
        </w:rPr>
      </w:pPr>
      <w:r w:rsidRPr="001C19A1">
        <w:rPr>
          <w:b/>
          <w:sz w:val="28"/>
          <w:szCs w:val="28"/>
        </w:rPr>
        <w:t>Вариант 2</w:t>
      </w:r>
    </w:p>
    <w:p w14:paraId="25B8D33B" w14:textId="77777777" w:rsidR="004D5E13" w:rsidRPr="00E81BC6" w:rsidRDefault="004D5E13" w:rsidP="004D1E58">
      <w:pPr>
        <w:pStyle w:val="a6"/>
        <w:rPr>
          <w:rFonts w:eastAsia="Arial Unicode MS"/>
          <w:u w:color="000000"/>
        </w:rPr>
      </w:pPr>
      <w:r>
        <w:rPr>
          <w:rFonts w:eastAsia="Arial Unicode MS"/>
          <w:u w:color="000000"/>
        </w:rPr>
        <w:t>Мударра А. «Фантазия №10»</w:t>
      </w:r>
    </w:p>
    <w:p w14:paraId="3E8C34AF" w14:textId="77777777" w:rsidR="004D5E13" w:rsidRPr="00E81BC6" w:rsidRDefault="004D5E13" w:rsidP="004D1E58">
      <w:pPr>
        <w:pStyle w:val="a6"/>
        <w:rPr>
          <w:rFonts w:eastAsia="Arial Unicode MS"/>
          <w:u w:color="000000"/>
        </w:rPr>
      </w:pPr>
      <w:r>
        <w:rPr>
          <w:rFonts w:eastAsia="Arial Unicode MS"/>
          <w:u w:color="000000"/>
        </w:rPr>
        <w:t>Карулли Ф. «Соната» Л</w:t>
      </w:r>
      <w:r w:rsidRPr="00E81BC6">
        <w:rPr>
          <w:rFonts w:eastAsia="Arial Unicode MS"/>
          <w:u w:color="000000"/>
        </w:rPr>
        <w:t>я мажор, I ч.</w:t>
      </w:r>
    </w:p>
    <w:p w14:paraId="23CDE489" w14:textId="77777777" w:rsidR="004D5E13" w:rsidRPr="00E81BC6" w:rsidRDefault="004D5E13" w:rsidP="004D1E58">
      <w:pPr>
        <w:pStyle w:val="a6"/>
        <w:rPr>
          <w:rFonts w:eastAsia="Arial Unicode MS"/>
          <w:u w:color="000000"/>
        </w:rPr>
      </w:pPr>
      <w:r w:rsidRPr="00E81BC6">
        <w:rPr>
          <w:rFonts w:eastAsia="Arial Unicode MS"/>
          <w:u w:color="000000"/>
        </w:rPr>
        <w:t xml:space="preserve">Понсе М. </w:t>
      </w:r>
      <w:r>
        <w:rPr>
          <w:rFonts w:eastAsia="Arial Unicode MS"/>
          <w:u w:color="000000"/>
        </w:rPr>
        <w:t>«Аллеманда» (в стиле С.Л.Вайса)</w:t>
      </w:r>
    </w:p>
    <w:p w14:paraId="2CC50FC5" w14:textId="77777777" w:rsidR="004D5E13" w:rsidRPr="00E81BC6" w:rsidRDefault="004D5E13" w:rsidP="004D1E58">
      <w:pPr>
        <w:pStyle w:val="a6"/>
        <w:rPr>
          <w:rFonts w:eastAsia="Arial Unicode MS"/>
          <w:b/>
          <w:u w:color="000000"/>
        </w:rPr>
      </w:pPr>
      <w:r w:rsidRPr="00E81BC6">
        <w:rPr>
          <w:rFonts w:eastAsia="Arial Unicode MS"/>
          <w:u w:color="000000"/>
        </w:rPr>
        <w:t xml:space="preserve">Вила-Лобос Э. </w:t>
      </w:r>
      <w:r>
        <w:rPr>
          <w:rFonts w:eastAsia="Arial Unicode MS"/>
          <w:u w:color="000000"/>
        </w:rPr>
        <w:t>«</w:t>
      </w:r>
      <w:r w:rsidRPr="00E81BC6">
        <w:rPr>
          <w:rFonts w:eastAsia="Arial Unicode MS"/>
          <w:u w:color="000000"/>
        </w:rPr>
        <w:t>Этюд</w:t>
      </w:r>
      <w:r>
        <w:rPr>
          <w:rFonts w:eastAsia="Arial Unicode MS"/>
          <w:u w:color="000000"/>
        </w:rPr>
        <w:t>»</w:t>
      </w:r>
      <w:r w:rsidRPr="00E81BC6">
        <w:rPr>
          <w:rFonts w:eastAsia="Arial Unicode MS"/>
          <w:u w:color="000000"/>
        </w:rPr>
        <w:t xml:space="preserve"> №8</w:t>
      </w:r>
    </w:p>
    <w:p w14:paraId="1EFAD4A8" w14:textId="77777777" w:rsidR="004D5E13" w:rsidRPr="001C19A1" w:rsidRDefault="004D5E13" w:rsidP="00E81BC6">
      <w:pPr>
        <w:spacing w:line="360" w:lineRule="auto"/>
        <w:ind w:firstLine="502"/>
        <w:jc w:val="both"/>
        <w:rPr>
          <w:b/>
          <w:sz w:val="28"/>
          <w:szCs w:val="28"/>
        </w:rPr>
      </w:pPr>
      <w:r w:rsidRPr="001C19A1">
        <w:rPr>
          <w:b/>
          <w:sz w:val="28"/>
          <w:szCs w:val="28"/>
        </w:rPr>
        <w:t>Вариант 3</w:t>
      </w:r>
    </w:p>
    <w:p w14:paraId="17BCED93" w14:textId="77777777" w:rsidR="004D5E13" w:rsidRPr="00E81BC6" w:rsidRDefault="004D5E13" w:rsidP="00E81BC6">
      <w:pPr>
        <w:pStyle w:val="a6"/>
        <w:rPr>
          <w:rFonts w:eastAsia="Arial Unicode MS"/>
          <w:u w:color="000000"/>
        </w:rPr>
      </w:pPr>
      <w:r>
        <w:rPr>
          <w:rFonts w:eastAsia="Arial Unicode MS"/>
          <w:u w:color="000000"/>
        </w:rPr>
        <w:t>Бах И.С. «Аллеманда» Л</w:t>
      </w:r>
      <w:r w:rsidRPr="00E81BC6">
        <w:rPr>
          <w:rFonts w:eastAsia="Arial Unicode MS"/>
          <w:u w:color="000000"/>
        </w:rPr>
        <w:t>я мажо</w:t>
      </w:r>
      <w:r>
        <w:rPr>
          <w:rFonts w:eastAsia="Arial Unicode MS"/>
          <w:u w:color="000000"/>
        </w:rPr>
        <w:t>р, BWV 1009</w:t>
      </w:r>
    </w:p>
    <w:p w14:paraId="45F2F140" w14:textId="77777777" w:rsidR="004D5E13" w:rsidRPr="00E81BC6" w:rsidRDefault="004D5E13" w:rsidP="00E81BC6">
      <w:pPr>
        <w:pStyle w:val="a6"/>
        <w:rPr>
          <w:rFonts w:eastAsia="Arial Unicode MS"/>
          <w:u w:color="000000"/>
        </w:rPr>
      </w:pPr>
      <w:r>
        <w:rPr>
          <w:rFonts w:eastAsia="Arial Unicode MS"/>
          <w:u w:color="000000"/>
        </w:rPr>
        <w:t>Диабелли А. «Соната» Ф</w:t>
      </w:r>
      <w:r w:rsidRPr="00E81BC6">
        <w:rPr>
          <w:rFonts w:eastAsia="Arial Unicode MS"/>
          <w:u w:color="000000"/>
        </w:rPr>
        <w:t>а мажор, №3, I ч.</w:t>
      </w:r>
    </w:p>
    <w:p w14:paraId="141DFDB8" w14:textId="77777777" w:rsidR="004D5E13" w:rsidRPr="00E81BC6" w:rsidRDefault="004D5E13" w:rsidP="00E81BC6">
      <w:pPr>
        <w:pStyle w:val="a6"/>
        <w:rPr>
          <w:rFonts w:eastAsia="Arial Unicode MS"/>
          <w:u w:color="000000"/>
        </w:rPr>
      </w:pPr>
      <w:r>
        <w:rPr>
          <w:rFonts w:eastAsia="Arial Unicode MS"/>
          <w:u w:color="000000"/>
        </w:rPr>
        <w:t>Гранадос Э. «Испанский танец №5»</w:t>
      </w:r>
    </w:p>
    <w:p w14:paraId="5D9B2AAC" w14:textId="77777777" w:rsidR="004D5E13" w:rsidRPr="00E81BC6" w:rsidRDefault="004D5E13" w:rsidP="00E81BC6">
      <w:pPr>
        <w:pStyle w:val="a6"/>
        <w:rPr>
          <w:rFonts w:eastAsia="Arial Unicode MS"/>
          <w:u w:color="000000"/>
        </w:rPr>
      </w:pPr>
      <w:r w:rsidRPr="00E81BC6">
        <w:rPr>
          <w:rFonts w:eastAsia="Arial Unicode MS"/>
          <w:u w:color="000000"/>
        </w:rPr>
        <w:t>Джулиа</w:t>
      </w:r>
      <w:r>
        <w:rPr>
          <w:rFonts w:eastAsia="Arial Unicode MS"/>
          <w:u w:color="000000"/>
        </w:rPr>
        <w:t>ни М. «Этюд» Ми мажор, ор.48, №23</w:t>
      </w:r>
    </w:p>
    <w:p w14:paraId="24C0F67B" w14:textId="77777777" w:rsidR="004D5E13" w:rsidRPr="001C19A1" w:rsidRDefault="004D5E13" w:rsidP="004D1E58">
      <w:pPr>
        <w:spacing w:line="360" w:lineRule="auto"/>
        <w:ind w:firstLine="502"/>
        <w:jc w:val="both"/>
        <w:rPr>
          <w:b/>
          <w:sz w:val="28"/>
          <w:szCs w:val="28"/>
        </w:rPr>
      </w:pPr>
      <w:r w:rsidRPr="001C19A1">
        <w:rPr>
          <w:b/>
          <w:sz w:val="28"/>
          <w:szCs w:val="28"/>
        </w:rPr>
        <w:t>Вариант 4</w:t>
      </w:r>
    </w:p>
    <w:p w14:paraId="19BC990A" w14:textId="77777777" w:rsidR="004D5E13" w:rsidRPr="00E81BC6" w:rsidRDefault="004D5E13" w:rsidP="00CD241A">
      <w:pPr>
        <w:pStyle w:val="a6"/>
        <w:rPr>
          <w:rFonts w:eastAsia="Arial Unicode MS"/>
          <w:u w:color="000000"/>
        </w:rPr>
      </w:pPr>
      <w:r>
        <w:rPr>
          <w:rFonts w:eastAsia="Arial Unicode MS"/>
          <w:u w:color="000000"/>
        </w:rPr>
        <w:t>Бах И.С. «Гавот в форме рондо» Ми мажор, BWV 1006a</w:t>
      </w:r>
    </w:p>
    <w:p w14:paraId="7347CBA1" w14:textId="77777777" w:rsidR="004D5E13" w:rsidRPr="00E81BC6" w:rsidRDefault="004D5E13" w:rsidP="00CD241A">
      <w:pPr>
        <w:pStyle w:val="a6"/>
        <w:rPr>
          <w:rFonts w:eastAsia="Arial Unicode MS"/>
          <w:u w:color="000000"/>
        </w:rPr>
      </w:pPr>
      <w:r>
        <w:rPr>
          <w:rFonts w:eastAsia="Arial Unicode MS"/>
          <w:u w:color="000000"/>
        </w:rPr>
        <w:t>Джулиани М. «Соната» Д</w:t>
      </w:r>
      <w:r w:rsidRPr="00E81BC6">
        <w:rPr>
          <w:rFonts w:eastAsia="Arial Unicode MS"/>
          <w:u w:color="000000"/>
        </w:rPr>
        <w:t>о мажор, ор.15, I ч.</w:t>
      </w:r>
    </w:p>
    <w:p w14:paraId="245BC5C4" w14:textId="77777777" w:rsidR="004D5E13" w:rsidRPr="00E81BC6" w:rsidRDefault="004D5E13" w:rsidP="00CD241A">
      <w:pPr>
        <w:pStyle w:val="a6"/>
        <w:rPr>
          <w:rFonts w:eastAsia="Arial Unicode MS"/>
          <w:u w:color="000000"/>
        </w:rPr>
      </w:pPr>
      <w:r>
        <w:rPr>
          <w:rFonts w:eastAsia="Arial Unicode MS"/>
          <w:u w:color="000000"/>
        </w:rPr>
        <w:t>Малатс Х. «Испанская серенада»</w:t>
      </w:r>
    </w:p>
    <w:p w14:paraId="6FBEC7CB" w14:textId="77777777" w:rsidR="004D5E13" w:rsidRPr="00E81BC6" w:rsidRDefault="004D5E13" w:rsidP="00CD241A">
      <w:pPr>
        <w:pStyle w:val="a6"/>
        <w:rPr>
          <w:rFonts w:eastAsia="Arial Unicode MS"/>
          <w:u w:color="000000"/>
        </w:rPr>
      </w:pPr>
      <w:r w:rsidRPr="00E81BC6">
        <w:rPr>
          <w:rFonts w:eastAsia="Arial Unicode MS"/>
          <w:u w:color="000000"/>
        </w:rPr>
        <w:lastRenderedPageBreak/>
        <w:t xml:space="preserve">Каркасси М. </w:t>
      </w:r>
      <w:r>
        <w:rPr>
          <w:rFonts w:eastAsia="Arial Unicode MS"/>
          <w:u w:color="000000"/>
        </w:rPr>
        <w:t>«</w:t>
      </w:r>
      <w:r w:rsidRPr="00E81BC6">
        <w:rPr>
          <w:rFonts w:eastAsia="Arial Unicode MS"/>
          <w:u w:color="000000"/>
        </w:rPr>
        <w:t>Этюд</w:t>
      </w:r>
      <w:r>
        <w:rPr>
          <w:rFonts w:eastAsia="Arial Unicode MS"/>
          <w:u w:color="000000"/>
        </w:rPr>
        <w:t>»</w:t>
      </w:r>
      <w:r w:rsidRPr="00E81BC6">
        <w:rPr>
          <w:rFonts w:eastAsia="Arial Unicode MS"/>
          <w:u w:color="000000"/>
        </w:rPr>
        <w:t xml:space="preserve"> ор.60, №25</w:t>
      </w:r>
    </w:p>
    <w:p w14:paraId="05039D8D" w14:textId="77777777" w:rsidR="004D5E13" w:rsidRPr="0018329A" w:rsidRDefault="004D5E13" w:rsidP="0018329A">
      <w:pPr>
        <w:pStyle w:val="6"/>
        <w:spacing w:line="360" w:lineRule="auto"/>
        <w:rPr>
          <w:b/>
        </w:rPr>
      </w:pPr>
      <w:r w:rsidRPr="0018329A">
        <w:rPr>
          <w:b/>
        </w:rPr>
        <w:t>Девятый  класс</w:t>
      </w:r>
    </w:p>
    <w:p w14:paraId="76BFE5CA" w14:textId="77777777" w:rsidR="004D5E13" w:rsidRPr="00E81BC6" w:rsidRDefault="004D5E13" w:rsidP="00CD241A">
      <w:pPr>
        <w:pStyle w:val="a6"/>
      </w:pPr>
      <w:r w:rsidRPr="00E81BC6">
        <w:t xml:space="preserve">Дальнейшее совершенствование всего комплекса навыков и знаний, полученных за время обучения и повышение уровня </w:t>
      </w:r>
      <w:r>
        <w:t xml:space="preserve">развития </w:t>
      </w:r>
      <w:r w:rsidRPr="00E81BC6">
        <w:t>музыкально-художестве</w:t>
      </w:r>
      <w:r>
        <w:t>нного мышления учащихся. Углубле</w:t>
      </w:r>
      <w:r w:rsidRPr="00E81BC6">
        <w:t xml:space="preserve">нная работа над звуком. Целенаправленная подготовка учащихся к поступлению в </w:t>
      </w:r>
      <w:r>
        <w:t>образовательную организацию среднего профессионального образования</w:t>
      </w:r>
      <w:r w:rsidRPr="00E81BC6">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14:paraId="3ADF5FBC" w14:textId="77777777" w:rsidR="004D5E13" w:rsidRPr="00E81BC6" w:rsidRDefault="004D5E13" w:rsidP="00303D92">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14:paraId="266871C3" w14:textId="77777777" w:rsidR="004D5E13" w:rsidRPr="001C19A1" w:rsidRDefault="004D5E13" w:rsidP="004339E5">
      <w:pPr>
        <w:spacing w:line="360" w:lineRule="auto"/>
        <w:ind w:firstLine="502"/>
        <w:jc w:val="both"/>
        <w:rPr>
          <w:b/>
          <w:sz w:val="28"/>
          <w:szCs w:val="28"/>
        </w:rPr>
      </w:pPr>
      <w:r w:rsidRPr="001C19A1">
        <w:rPr>
          <w:b/>
          <w:sz w:val="28"/>
          <w:szCs w:val="28"/>
        </w:rPr>
        <w:t>Вариант 1</w:t>
      </w:r>
    </w:p>
    <w:p w14:paraId="0FE0FDBD" w14:textId="77777777" w:rsidR="004D5E13" w:rsidRPr="00E81BC6" w:rsidRDefault="004D5E13" w:rsidP="004339E5">
      <w:pPr>
        <w:pStyle w:val="a6"/>
        <w:rPr>
          <w:rFonts w:eastAsia="Arial Unicode MS"/>
          <w:u w:color="000000"/>
        </w:rPr>
      </w:pPr>
      <w:r>
        <w:rPr>
          <w:rFonts w:eastAsia="Arial Unicode MS"/>
          <w:u w:color="000000"/>
        </w:rPr>
        <w:t>Бах И.С. «Жига» Ля мажор, BWV 1009</w:t>
      </w:r>
    </w:p>
    <w:p w14:paraId="45730278" w14:textId="77777777" w:rsidR="004D5E13" w:rsidRPr="00E81BC6" w:rsidRDefault="004D5E13" w:rsidP="004339E5">
      <w:pPr>
        <w:pStyle w:val="a6"/>
        <w:rPr>
          <w:rFonts w:eastAsia="Arial Unicode MS"/>
          <w:u w:color="000000"/>
        </w:rPr>
      </w:pPr>
      <w:r w:rsidRPr="00E81BC6">
        <w:rPr>
          <w:rFonts w:eastAsia="Arial Unicode MS"/>
          <w:u w:color="000000"/>
        </w:rPr>
        <w:t xml:space="preserve">Ф.Сор. </w:t>
      </w:r>
      <w:r>
        <w:rPr>
          <w:rFonts w:eastAsia="Arial Unicode MS"/>
          <w:u w:color="000000"/>
        </w:rPr>
        <w:t>«</w:t>
      </w:r>
      <w:r w:rsidRPr="00E81BC6">
        <w:rPr>
          <w:rFonts w:eastAsia="Arial Unicode MS"/>
          <w:u w:color="000000"/>
        </w:rPr>
        <w:t>Интродукция и вариации на тему Моцарта</w:t>
      </w:r>
      <w:r>
        <w:rPr>
          <w:rFonts w:eastAsia="Arial Unicode MS"/>
          <w:u w:color="000000"/>
        </w:rPr>
        <w:t>»</w:t>
      </w:r>
      <w:r w:rsidRPr="00E81BC6">
        <w:rPr>
          <w:rFonts w:eastAsia="Arial Unicode MS"/>
          <w:u w:color="000000"/>
        </w:rPr>
        <w:t>, ор.9</w:t>
      </w:r>
    </w:p>
    <w:p w14:paraId="68328205" w14:textId="77777777" w:rsidR="004D5E13" w:rsidRPr="00E81BC6" w:rsidRDefault="004D5E13" w:rsidP="004339E5">
      <w:pPr>
        <w:pStyle w:val="a6"/>
        <w:rPr>
          <w:rFonts w:eastAsia="Arial Unicode MS"/>
          <w:u w:color="000000"/>
        </w:rPr>
      </w:pPr>
      <w:r>
        <w:rPr>
          <w:rFonts w:eastAsia="Arial Unicode MS"/>
          <w:u w:color="000000"/>
        </w:rPr>
        <w:t>Таррега Ф. «Арабское каприччио»</w:t>
      </w:r>
      <w:r w:rsidRPr="00E81BC6">
        <w:rPr>
          <w:rFonts w:eastAsia="Arial Unicode MS"/>
          <w:u w:color="000000"/>
        </w:rPr>
        <w:t xml:space="preserve"> </w:t>
      </w:r>
    </w:p>
    <w:p w14:paraId="74B2DE24" w14:textId="77777777" w:rsidR="004D5E13" w:rsidRPr="00E81BC6" w:rsidRDefault="004D5E13" w:rsidP="004339E5">
      <w:pPr>
        <w:pStyle w:val="a6"/>
        <w:rPr>
          <w:rFonts w:eastAsia="Arial Unicode MS"/>
          <w:u w:color="000000"/>
        </w:rPr>
      </w:pPr>
      <w:r>
        <w:rPr>
          <w:rFonts w:eastAsia="Arial Unicode MS"/>
          <w:u w:color="000000"/>
        </w:rPr>
        <w:t>Сагрерас Х. «Колибри» (этюд)</w:t>
      </w:r>
    </w:p>
    <w:p w14:paraId="0D01139A" w14:textId="77777777" w:rsidR="004D5E13" w:rsidRPr="001C19A1" w:rsidRDefault="004D5E13" w:rsidP="004339E5">
      <w:pPr>
        <w:spacing w:line="360" w:lineRule="auto"/>
        <w:ind w:firstLine="502"/>
        <w:jc w:val="both"/>
        <w:rPr>
          <w:b/>
          <w:sz w:val="28"/>
          <w:szCs w:val="28"/>
        </w:rPr>
      </w:pPr>
      <w:r w:rsidRPr="001C19A1">
        <w:rPr>
          <w:b/>
          <w:sz w:val="28"/>
          <w:szCs w:val="28"/>
        </w:rPr>
        <w:t>Вариант 2</w:t>
      </w:r>
    </w:p>
    <w:p w14:paraId="7D59AC9F" w14:textId="77777777" w:rsidR="004D5E13" w:rsidRPr="00E81BC6" w:rsidRDefault="004D5E13" w:rsidP="004339E5">
      <w:pPr>
        <w:pStyle w:val="a6"/>
        <w:rPr>
          <w:rFonts w:eastAsia="Arial Unicode MS"/>
          <w:u w:color="000000"/>
        </w:rPr>
      </w:pPr>
      <w:r w:rsidRPr="00E81BC6">
        <w:rPr>
          <w:rFonts w:eastAsia="Arial Unicode MS"/>
          <w:u w:color="000000"/>
        </w:rPr>
        <w:t>Фре</w:t>
      </w:r>
      <w:r>
        <w:rPr>
          <w:rFonts w:eastAsia="Arial Unicode MS"/>
          <w:u w:color="000000"/>
        </w:rPr>
        <w:t>скобальди Дж. «Ария с вариациями»</w:t>
      </w:r>
    </w:p>
    <w:p w14:paraId="74403A02" w14:textId="77777777" w:rsidR="004D5E13" w:rsidRPr="00E81BC6" w:rsidRDefault="004D5E13" w:rsidP="004339E5">
      <w:pPr>
        <w:pStyle w:val="a6"/>
        <w:rPr>
          <w:rFonts w:eastAsia="Arial Unicode MS"/>
          <w:u w:color="000000"/>
        </w:rPr>
      </w:pPr>
      <w:r w:rsidRPr="00E81BC6">
        <w:rPr>
          <w:rFonts w:eastAsia="Arial Unicode MS"/>
          <w:u w:color="000000"/>
        </w:rPr>
        <w:t xml:space="preserve">Морено-Торроба Ф. </w:t>
      </w:r>
      <w:r>
        <w:rPr>
          <w:rFonts w:eastAsia="Arial Unicode MS"/>
          <w:u w:color="000000"/>
        </w:rPr>
        <w:t>«</w:t>
      </w:r>
      <w:r w:rsidRPr="00E81BC6">
        <w:rPr>
          <w:rFonts w:eastAsia="Arial Unicode MS"/>
          <w:u w:color="000000"/>
        </w:rPr>
        <w:t>Сонатина</w:t>
      </w:r>
      <w:r>
        <w:rPr>
          <w:rFonts w:eastAsia="Arial Unicode MS"/>
          <w:u w:color="000000"/>
        </w:rPr>
        <w:t>»</w:t>
      </w:r>
      <w:r w:rsidRPr="00E81BC6">
        <w:rPr>
          <w:rFonts w:eastAsia="Arial Unicode MS"/>
          <w:u w:color="000000"/>
        </w:rPr>
        <w:t>, I ч.</w:t>
      </w:r>
    </w:p>
    <w:p w14:paraId="5EFE4E71" w14:textId="77777777" w:rsidR="004D5E13" w:rsidRPr="00E81BC6" w:rsidRDefault="004D5E13" w:rsidP="004339E5">
      <w:pPr>
        <w:pStyle w:val="a6"/>
        <w:rPr>
          <w:rFonts w:eastAsia="Arial Unicode MS"/>
          <w:u w:color="000000"/>
        </w:rPr>
      </w:pPr>
      <w:r w:rsidRPr="00E81BC6">
        <w:rPr>
          <w:rFonts w:eastAsia="Arial Unicode MS"/>
          <w:u w:color="000000"/>
        </w:rPr>
        <w:t>Лауро А.</w:t>
      </w:r>
      <w:r>
        <w:rPr>
          <w:rFonts w:eastAsia="Arial Unicode MS"/>
          <w:u w:color="000000"/>
        </w:rPr>
        <w:t xml:space="preserve"> «</w:t>
      </w:r>
      <w:r w:rsidRPr="00E81BC6">
        <w:rPr>
          <w:rFonts w:eastAsia="Arial Unicode MS"/>
          <w:u w:color="000000"/>
        </w:rPr>
        <w:t>Анг</w:t>
      </w:r>
      <w:r>
        <w:rPr>
          <w:rFonts w:eastAsia="Arial Unicode MS"/>
          <w:u w:color="000000"/>
        </w:rPr>
        <w:t>остура» (венесуэльский вальс)</w:t>
      </w:r>
    </w:p>
    <w:p w14:paraId="5D143EA8" w14:textId="77777777" w:rsidR="004D5E13" w:rsidRPr="00E81BC6" w:rsidRDefault="004D5E13" w:rsidP="004339E5">
      <w:pPr>
        <w:pStyle w:val="a6"/>
        <w:rPr>
          <w:rFonts w:eastAsia="Arial Unicode MS"/>
          <w:u w:color="000000"/>
        </w:rPr>
      </w:pPr>
      <w:r w:rsidRPr="00E81BC6">
        <w:rPr>
          <w:rFonts w:eastAsia="Arial Unicode MS"/>
          <w:u w:color="000000"/>
        </w:rPr>
        <w:t>Ко</w:t>
      </w:r>
      <w:r>
        <w:rPr>
          <w:rFonts w:eastAsia="Arial Unicode MS"/>
          <w:u w:color="000000"/>
        </w:rPr>
        <w:t>ст Н. «Этюд» Ля мажор, ор.38, №22</w:t>
      </w:r>
    </w:p>
    <w:p w14:paraId="6CB4ABAA" w14:textId="77777777" w:rsidR="004D5E13" w:rsidRPr="00C94AB7" w:rsidRDefault="004D5E13" w:rsidP="004339E5">
      <w:pPr>
        <w:spacing w:line="360" w:lineRule="auto"/>
        <w:ind w:firstLine="502"/>
        <w:jc w:val="both"/>
        <w:rPr>
          <w:b/>
          <w:sz w:val="28"/>
          <w:szCs w:val="28"/>
        </w:rPr>
      </w:pPr>
      <w:r w:rsidRPr="00C94AB7">
        <w:rPr>
          <w:b/>
          <w:sz w:val="28"/>
          <w:szCs w:val="28"/>
        </w:rPr>
        <w:t>Вариант 3</w:t>
      </w:r>
    </w:p>
    <w:p w14:paraId="6A2A8387" w14:textId="77777777" w:rsidR="004D5E13" w:rsidRPr="00E81BC6" w:rsidRDefault="004D5E13" w:rsidP="004339E5">
      <w:pPr>
        <w:pStyle w:val="a6"/>
        <w:rPr>
          <w:rFonts w:eastAsia="Arial Unicode MS"/>
          <w:u w:color="000000"/>
        </w:rPr>
      </w:pPr>
      <w:r>
        <w:rPr>
          <w:rFonts w:eastAsia="Arial Unicode MS"/>
          <w:u w:color="000000"/>
        </w:rPr>
        <w:t>Гендель Г.Ф. «Чакона»</w:t>
      </w:r>
    </w:p>
    <w:p w14:paraId="7C04CC19" w14:textId="77777777" w:rsidR="004D5E13" w:rsidRPr="00E81BC6" w:rsidRDefault="004D5E13" w:rsidP="004339E5">
      <w:pPr>
        <w:pStyle w:val="a6"/>
        <w:rPr>
          <w:rFonts w:eastAsia="Arial Unicode MS"/>
          <w:u w:color="000000"/>
        </w:rPr>
      </w:pPr>
      <w:r>
        <w:rPr>
          <w:rFonts w:eastAsia="Arial Unicode MS"/>
          <w:u w:color="000000"/>
        </w:rPr>
        <w:t>Джулиани М. «Соната» Д</w:t>
      </w:r>
      <w:r w:rsidRPr="00E81BC6">
        <w:rPr>
          <w:rFonts w:eastAsia="Arial Unicode MS"/>
          <w:u w:color="000000"/>
        </w:rPr>
        <w:t xml:space="preserve">о мажор, ор.15, III ч. </w:t>
      </w:r>
    </w:p>
    <w:p w14:paraId="5F16D729" w14:textId="77777777" w:rsidR="004D5E13" w:rsidRPr="00E81BC6" w:rsidRDefault="004D5E13" w:rsidP="004339E5">
      <w:pPr>
        <w:pStyle w:val="a6"/>
        <w:rPr>
          <w:rFonts w:eastAsia="Arial Unicode MS"/>
          <w:u w:color="000000"/>
        </w:rPr>
      </w:pPr>
      <w:r>
        <w:rPr>
          <w:rFonts w:eastAsia="Arial Unicode MS"/>
          <w:u w:color="000000"/>
        </w:rPr>
        <w:t>Альбенис И. «Кадис» (серенада)</w:t>
      </w:r>
      <w:r w:rsidRPr="00E81BC6">
        <w:rPr>
          <w:rFonts w:eastAsia="Arial Unicode MS"/>
          <w:u w:color="000000"/>
        </w:rPr>
        <w:t xml:space="preserve">      </w:t>
      </w:r>
    </w:p>
    <w:p w14:paraId="0A49384F" w14:textId="77777777" w:rsidR="004D5E13" w:rsidRPr="00E81BC6" w:rsidRDefault="004D5E13" w:rsidP="004339E5">
      <w:pPr>
        <w:pStyle w:val="a6"/>
        <w:rPr>
          <w:rFonts w:eastAsia="Arial Unicode MS"/>
          <w:u w:color="000000"/>
        </w:rPr>
      </w:pPr>
      <w:r>
        <w:rPr>
          <w:rFonts w:eastAsia="Arial Unicode MS"/>
          <w:u w:color="000000"/>
        </w:rPr>
        <w:t>Вила-Лобос Э. «Этюд №3»</w:t>
      </w:r>
    </w:p>
    <w:p w14:paraId="3601DE34" w14:textId="77777777" w:rsidR="004D5E13" w:rsidRDefault="004D5E13" w:rsidP="0090462F">
      <w:pPr>
        <w:pStyle w:val="2"/>
      </w:pPr>
      <w:r>
        <w:t>Срок обучения – 5 (6) лет</w:t>
      </w:r>
    </w:p>
    <w:p w14:paraId="00B650E1" w14:textId="77777777" w:rsidR="004D5E13" w:rsidRDefault="004D5E13" w:rsidP="00591DAA">
      <w:pPr>
        <w:pStyle w:val="a6"/>
      </w:pPr>
      <w:r>
        <w:t xml:space="preserve">Требования по специальности для обучающихся на гитаре сроком 5 лет те же, что и при 8-летнем обучении, но осваиваются в несколько сжатой форме и частично перемещены с учетом возрастной специфики учащихся. </w:t>
      </w:r>
    </w:p>
    <w:p w14:paraId="6D496F00" w14:textId="77777777" w:rsidR="004D5E13" w:rsidRDefault="004D5E13" w:rsidP="00CD241A">
      <w:pPr>
        <w:pStyle w:val="a6"/>
      </w:pPr>
      <w:r>
        <w:lastRenderedPageBreak/>
        <w:t>Репертуар должен во всех классах включать в себя разнохарактерные произведения различных стилей, жанров, при этом общий уровень сложности может быть несколько ниже, чем по программе 8-9-летнего срока обучения. Несколько большее внимание следует уделить формированию навыков аккомпанемента в младших классах. Ученики, занимающиеся по пятилетней программе,  должны принимать активное участие в концертной деятельности, участвовать в конкурсах. Основная задача педагога - направить на максимальную реализацию творческий потенциал ученика, при необходимости - подготовить его к  поступлению в образовательную организацию среднего профессионального образования.</w:t>
      </w:r>
    </w:p>
    <w:p w14:paraId="353433BC" w14:textId="77777777" w:rsidR="004D5E13" w:rsidRPr="0018329A" w:rsidRDefault="004D5E13" w:rsidP="0018329A">
      <w:pPr>
        <w:pStyle w:val="6"/>
        <w:spacing w:line="360" w:lineRule="auto"/>
        <w:rPr>
          <w:b/>
        </w:rPr>
      </w:pPr>
      <w:r w:rsidRPr="0018329A">
        <w:rPr>
          <w:b/>
        </w:rPr>
        <w:t>Первый класс</w:t>
      </w:r>
    </w:p>
    <w:p w14:paraId="2EB1857F" w14:textId="77777777" w:rsidR="004D5E13" w:rsidRPr="004A5DA3" w:rsidRDefault="004D5E13" w:rsidP="00CD241A">
      <w:pPr>
        <w:pStyle w:val="a6"/>
      </w:pPr>
      <w:r w:rsidRPr="004A5DA3">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t>урные обозначения. Освоение прие</w:t>
      </w:r>
      <w:r w:rsidRPr="004A5DA3">
        <w:t>ма тирандо.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t xml:space="preserve">, </w:t>
      </w:r>
      <w:r w:rsidRPr="00E81BC6">
        <w:t>ознакомление с буквенно-цифровыми обозначениями аккордов</w:t>
      </w:r>
      <w:r>
        <w:t xml:space="preserve"> и изучение четыре</w:t>
      </w:r>
      <w:r w:rsidRPr="004A5DA3">
        <w:t>хзвучных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t>ход к игре на одной струне путе</w:t>
      </w:r>
      <w:r w:rsidRPr="004A5DA3">
        <w:t xml:space="preserve">м чередования пальцев правой руки. </w:t>
      </w:r>
    </w:p>
    <w:p w14:paraId="6B5B1693" w14:textId="77777777" w:rsidR="004D5E13" w:rsidRDefault="004D5E13" w:rsidP="00CD241A">
      <w:pPr>
        <w:pStyle w:val="a6"/>
      </w:pPr>
      <w:r w:rsidRPr="004A5DA3">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t>р</w:t>
      </w:r>
      <w:r w:rsidRPr="004A5DA3">
        <w:t>одвинутых уч</w:t>
      </w:r>
      <w:r>
        <w:t>ащихся целесообразно освоение ле</w:t>
      </w:r>
      <w:r w:rsidRPr="004A5DA3">
        <w:t>гких пьес с элементами полифонии, несложн</w:t>
      </w:r>
      <w:r>
        <w:t>ых вариаций, ознакомление с прие</w:t>
      </w:r>
      <w:r w:rsidRPr="004A5DA3">
        <w:t>мом баррэ.</w:t>
      </w:r>
    </w:p>
    <w:p w14:paraId="207E0382" w14:textId="77777777" w:rsidR="004D5E13" w:rsidRPr="00DF1229" w:rsidRDefault="004D5E13" w:rsidP="00AB558C">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p>
    <w:p w14:paraId="1D5960AE" w14:textId="77777777" w:rsidR="004D5E13" w:rsidRPr="00C94AB7" w:rsidRDefault="004D5E13" w:rsidP="00AB558C">
      <w:pPr>
        <w:spacing w:line="360" w:lineRule="auto"/>
        <w:ind w:firstLine="502"/>
        <w:jc w:val="both"/>
        <w:rPr>
          <w:b/>
          <w:sz w:val="28"/>
          <w:szCs w:val="28"/>
        </w:rPr>
      </w:pPr>
      <w:r w:rsidRPr="00C94AB7">
        <w:rPr>
          <w:b/>
          <w:sz w:val="28"/>
          <w:szCs w:val="28"/>
        </w:rPr>
        <w:t xml:space="preserve">Вариант 1 </w:t>
      </w:r>
    </w:p>
    <w:p w14:paraId="08DEAD82" w14:textId="77777777" w:rsidR="004D5E13" w:rsidRPr="006B7626" w:rsidRDefault="004D5E13" w:rsidP="00CD241A">
      <w:pPr>
        <w:pStyle w:val="a6"/>
        <w:rPr>
          <w:rFonts w:eastAsia="Arial Unicode MS"/>
          <w:u w:color="000000"/>
        </w:rPr>
      </w:pPr>
      <w:r>
        <w:rPr>
          <w:rFonts w:eastAsia="Arial Unicode MS"/>
          <w:u w:color="000000"/>
        </w:rPr>
        <w:lastRenderedPageBreak/>
        <w:t>Каркасси М. «Вальс» До мажор</w:t>
      </w:r>
      <w:r w:rsidRPr="006B7626">
        <w:rPr>
          <w:rFonts w:eastAsia="Arial Unicode MS"/>
          <w:u w:color="000000"/>
        </w:rPr>
        <w:t xml:space="preserve"> </w:t>
      </w:r>
    </w:p>
    <w:p w14:paraId="61B313D7" w14:textId="77777777" w:rsidR="004D5E13" w:rsidRPr="006B7626" w:rsidRDefault="004D5E13" w:rsidP="00CD241A">
      <w:pPr>
        <w:pStyle w:val="a6"/>
        <w:rPr>
          <w:rFonts w:eastAsia="Arial Unicode MS"/>
          <w:u w:color="000000"/>
        </w:rPr>
      </w:pPr>
      <w:r w:rsidRPr="006B7626">
        <w:rPr>
          <w:rFonts w:eastAsia="Arial Unicode MS"/>
          <w:u w:color="000000"/>
        </w:rPr>
        <w:t>Ивано</w:t>
      </w:r>
      <w:r>
        <w:rPr>
          <w:rFonts w:eastAsia="Arial Unicode MS"/>
          <w:u w:color="000000"/>
        </w:rPr>
        <w:t>в-Крамской А. «Прелюдия» ми минор</w:t>
      </w:r>
    </w:p>
    <w:p w14:paraId="2E0D011D" w14:textId="77777777" w:rsidR="004D5E13" w:rsidRPr="006B7626" w:rsidRDefault="004D5E13" w:rsidP="00CD241A">
      <w:pPr>
        <w:pStyle w:val="a6"/>
        <w:rPr>
          <w:rFonts w:eastAsia="Arial Unicode MS"/>
          <w:u w:color="000000"/>
        </w:rPr>
      </w:pPr>
      <w:r w:rsidRPr="006B7626">
        <w:rPr>
          <w:rFonts w:eastAsia="Arial Unicode MS"/>
          <w:u w:color="000000"/>
        </w:rPr>
        <w:t>Джулиа</w:t>
      </w:r>
      <w:r>
        <w:rPr>
          <w:rFonts w:eastAsia="Arial Unicode MS"/>
          <w:u w:color="000000"/>
        </w:rPr>
        <w:t>ни М. «Этюд» До мажор, ор.100, №1</w:t>
      </w:r>
    </w:p>
    <w:p w14:paraId="43F07F7D" w14:textId="77777777" w:rsidR="004D5E13" w:rsidRPr="00C94AB7" w:rsidRDefault="004D5E13" w:rsidP="00AB558C">
      <w:pPr>
        <w:spacing w:line="360" w:lineRule="auto"/>
        <w:ind w:firstLine="502"/>
        <w:jc w:val="both"/>
        <w:rPr>
          <w:b/>
          <w:sz w:val="28"/>
          <w:szCs w:val="28"/>
        </w:rPr>
      </w:pPr>
      <w:r w:rsidRPr="00C94AB7">
        <w:rPr>
          <w:b/>
          <w:sz w:val="28"/>
          <w:szCs w:val="28"/>
        </w:rPr>
        <w:t xml:space="preserve">Вариант 2 </w:t>
      </w:r>
    </w:p>
    <w:p w14:paraId="7C57C2F6" w14:textId="77777777" w:rsidR="004D5E13" w:rsidRPr="006B7626" w:rsidRDefault="004D5E13" w:rsidP="00CD241A">
      <w:pPr>
        <w:pStyle w:val="a6"/>
        <w:rPr>
          <w:rFonts w:eastAsia="Arial Unicode MS"/>
          <w:u w:color="000000"/>
        </w:rPr>
      </w:pPr>
      <w:r>
        <w:rPr>
          <w:rFonts w:eastAsia="Arial Unicode MS"/>
          <w:u w:color="000000"/>
        </w:rPr>
        <w:t>Карулли Ф. «Аллегретто» ми минор</w:t>
      </w:r>
    </w:p>
    <w:p w14:paraId="4DDF4E6D" w14:textId="77777777" w:rsidR="004D5E13" w:rsidRPr="006B7626" w:rsidRDefault="004D5E13" w:rsidP="00CD241A">
      <w:pPr>
        <w:pStyle w:val="a6"/>
        <w:rPr>
          <w:rFonts w:eastAsia="Arial Unicode MS"/>
          <w:u w:color="000000"/>
        </w:rPr>
      </w:pPr>
      <w:r>
        <w:rPr>
          <w:rFonts w:eastAsia="Arial Unicode MS"/>
          <w:u w:color="000000"/>
        </w:rPr>
        <w:t>Поврозняк Ю. «Марш»</w:t>
      </w:r>
    </w:p>
    <w:p w14:paraId="0AD09D91" w14:textId="77777777" w:rsidR="004D5E13" w:rsidRPr="006B7626" w:rsidRDefault="004D5E13" w:rsidP="00CD241A">
      <w:pPr>
        <w:pStyle w:val="a6"/>
        <w:rPr>
          <w:rFonts w:eastAsia="Arial Unicode MS"/>
          <w:u w:color="000000"/>
        </w:rPr>
      </w:pPr>
      <w:r>
        <w:rPr>
          <w:rFonts w:eastAsia="Arial Unicode MS"/>
          <w:u w:color="000000"/>
        </w:rPr>
        <w:t>«Ходила младе</w:t>
      </w:r>
      <w:r w:rsidRPr="006B7626">
        <w:rPr>
          <w:rFonts w:eastAsia="Arial Unicode MS"/>
          <w:u w:color="000000"/>
        </w:rPr>
        <w:t>шенька</w:t>
      </w:r>
      <w:r>
        <w:rPr>
          <w:rFonts w:eastAsia="Arial Unicode MS"/>
          <w:u w:color="000000"/>
        </w:rPr>
        <w:t>», обр. В.Яшнева</w:t>
      </w:r>
    </w:p>
    <w:p w14:paraId="003981B8" w14:textId="77777777" w:rsidR="004D5E13" w:rsidRPr="00C94AB7" w:rsidRDefault="004D5E13" w:rsidP="00AB558C">
      <w:pPr>
        <w:spacing w:line="360" w:lineRule="auto"/>
        <w:ind w:firstLine="502"/>
        <w:jc w:val="both"/>
        <w:rPr>
          <w:b/>
          <w:sz w:val="28"/>
          <w:szCs w:val="28"/>
        </w:rPr>
      </w:pPr>
      <w:r w:rsidRPr="00C94AB7">
        <w:rPr>
          <w:b/>
          <w:sz w:val="28"/>
          <w:szCs w:val="28"/>
        </w:rPr>
        <w:t>Вариант 3</w:t>
      </w:r>
    </w:p>
    <w:p w14:paraId="3932329B" w14:textId="77777777" w:rsidR="004D5E13" w:rsidRPr="006B7626" w:rsidRDefault="004D5E13" w:rsidP="00CD241A">
      <w:pPr>
        <w:pStyle w:val="a6"/>
        <w:rPr>
          <w:rFonts w:eastAsia="Arial Unicode MS"/>
          <w:u w:color="000000"/>
        </w:rPr>
      </w:pPr>
      <w:r>
        <w:rPr>
          <w:rFonts w:eastAsia="Arial Unicode MS"/>
          <w:u w:color="000000"/>
        </w:rPr>
        <w:t>Неизвестный автор XVII в. «Ария»</w:t>
      </w:r>
      <w:r w:rsidRPr="006B7626">
        <w:rPr>
          <w:rFonts w:eastAsia="Arial Unicode MS"/>
          <w:u w:color="000000"/>
        </w:rPr>
        <w:t xml:space="preserve"> </w:t>
      </w:r>
    </w:p>
    <w:p w14:paraId="55CC3814" w14:textId="77777777" w:rsidR="004D5E13" w:rsidRPr="006B7626" w:rsidRDefault="004D5E13" w:rsidP="00CD241A">
      <w:pPr>
        <w:pStyle w:val="a6"/>
        <w:rPr>
          <w:rFonts w:eastAsia="Arial Unicode MS"/>
          <w:u w:color="000000"/>
        </w:rPr>
      </w:pPr>
      <w:r>
        <w:rPr>
          <w:rFonts w:eastAsia="Arial Unicode MS"/>
          <w:u w:color="000000"/>
        </w:rPr>
        <w:t>Каркасси М. «Андантино» ля минор</w:t>
      </w:r>
    </w:p>
    <w:p w14:paraId="16904257" w14:textId="77777777" w:rsidR="004D5E13" w:rsidRPr="006B7626" w:rsidRDefault="004D5E13" w:rsidP="00CD241A">
      <w:pPr>
        <w:pStyle w:val="a6"/>
        <w:rPr>
          <w:rFonts w:eastAsia="Arial Unicode MS"/>
          <w:u w:color="000000"/>
        </w:rPr>
      </w:pPr>
      <w:r>
        <w:rPr>
          <w:rFonts w:eastAsia="Arial Unicode MS"/>
          <w:u w:color="000000"/>
        </w:rPr>
        <w:t>Нейланд В. «Галоп»</w:t>
      </w:r>
    </w:p>
    <w:p w14:paraId="374DCCBD" w14:textId="77777777" w:rsidR="004D5E13" w:rsidRPr="00C94AB7" w:rsidRDefault="004D5E13" w:rsidP="00AB558C">
      <w:pPr>
        <w:spacing w:line="360" w:lineRule="auto"/>
        <w:ind w:firstLine="502"/>
        <w:jc w:val="both"/>
        <w:rPr>
          <w:b/>
          <w:sz w:val="28"/>
          <w:szCs w:val="28"/>
        </w:rPr>
      </w:pPr>
      <w:r w:rsidRPr="00C94AB7">
        <w:rPr>
          <w:b/>
          <w:sz w:val="28"/>
          <w:szCs w:val="28"/>
        </w:rPr>
        <w:t>Вариант 4</w:t>
      </w:r>
    </w:p>
    <w:p w14:paraId="3EB42CED" w14:textId="77777777" w:rsidR="004D5E13" w:rsidRPr="006B7626" w:rsidRDefault="004D5E13" w:rsidP="00CD241A">
      <w:pPr>
        <w:pStyle w:val="a6"/>
        <w:rPr>
          <w:rFonts w:eastAsia="Arial Unicode MS"/>
          <w:u w:color="000000"/>
        </w:rPr>
      </w:pPr>
      <w:r>
        <w:rPr>
          <w:rFonts w:eastAsia="Arial Unicode MS"/>
          <w:u w:color="000000"/>
        </w:rPr>
        <w:t>Кригер И. «Бурре»</w:t>
      </w:r>
    </w:p>
    <w:p w14:paraId="212C57C4" w14:textId="77777777" w:rsidR="004D5E13" w:rsidRPr="006B7626" w:rsidRDefault="004D5E13" w:rsidP="00CD241A">
      <w:pPr>
        <w:pStyle w:val="a6"/>
        <w:rPr>
          <w:rFonts w:eastAsia="Arial Unicode MS"/>
          <w:u w:color="000000"/>
        </w:rPr>
      </w:pPr>
      <w:r>
        <w:rPr>
          <w:rFonts w:eastAsia="Arial Unicode MS"/>
          <w:u w:color="000000"/>
        </w:rPr>
        <w:t>«</w:t>
      </w:r>
      <w:r w:rsidRPr="006B7626">
        <w:rPr>
          <w:rFonts w:eastAsia="Arial Unicode MS"/>
          <w:u w:color="000000"/>
        </w:rPr>
        <w:t>Как по морю</w:t>
      </w:r>
      <w:r>
        <w:rPr>
          <w:rFonts w:eastAsia="Arial Unicode MS"/>
          <w:u w:color="000000"/>
        </w:rPr>
        <w:t>», обр. А.</w:t>
      </w:r>
      <w:r w:rsidRPr="006B7626">
        <w:rPr>
          <w:rFonts w:eastAsia="Arial Unicode MS"/>
          <w:u w:color="000000"/>
        </w:rPr>
        <w:t>Иванова-Крамско</w:t>
      </w:r>
      <w:r>
        <w:rPr>
          <w:rFonts w:eastAsia="Arial Unicode MS"/>
          <w:u w:color="000000"/>
        </w:rPr>
        <w:t>го</w:t>
      </w:r>
    </w:p>
    <w:p w14:paraId="3D2FC19C" w14:textId="77777777" w:rsidR="004D5E13" w:rsidRPr="00AB558C" w:rsidRDefault="004D5E13" w:rsidP="00CD241A">
      <w:pPr>
        <w:pStyle w:val="a6"/>
        <w:rPr>
          <w:rFonts w:eastAsia="Arial Unicode MS"/>
          <w:u w:color="000000"/>
        </w:rPr>
      </w:pPr>
      <w:r>
        <w:rPr>
          <w:rFonts w:eastAsia="Arial Unicode MS"/>
          <w:u w:color="000000"/>
        </w:rPr>
        <w:t>Таррега Ф. «Этюд» До мажор</w:t>
      </w:r>
    </w:p>
    <w:p w14:paraId="6C235B7B" w14:textId="77777777" w:rsidR="004D5E13" w:rsidRPr="00C94AB7" w:rsidRDefault="004D5E13" w:rsidP="00AB558C">
      <w:pPr>
        <w:spacing w:line="360" w:lineRule="auto"/>
        <w:ind w:firstLine="502"/>
        <w:jc w:val="both"/>
        <w:rPr>
          <w:b/>
          <w:sz w:val="28"/>
          <w:szCs w:val="28"/>
        </w:rPr>
      </w:pPr>
      <w:r w:rsidRPr="00C94AB7">
        <w:rPr>
          <w:b/>
          <w:sz w:val="28"/>
          <w:szCs w:val="28"/>
        </w:rPr>
        <w:t>Вариант 5</w:t>
      </w:r>
    </w:p>
    <w:p w14:paraId="23796769" w14:textId="77777777" w:rsidR="004D5E13" w:rsidRPr="007576B3" w:rsidRDefault="004D5E13" w:rsidP="00CD241A">
      <w:pPr>
        <w:pStyle w:val="a6"/>
        <w:rPr>
          <w:rFonts w:eastAsia="Arial Unicode MS"/>
          <w:u w:color="000000"/>
        </w:rPr>
      </w:pPr>
      <w:r>
        <w:rPr>
          <w:rFonts w:eastAsia="Arial Unicode MS"/>
          <w:u w:color="000000"/>
        </w:rPr>
        <w:t>Паганини Н. «Вальс»</w:t>
      </w:r>
    </w:p>
    <w:p w14:paraId="0380E603" w14:textId="77777777" w:rsidR="004D5E13" w:rsidRPr="007576B3" w:rsidRDefault="004D5E13" w:rsidP="00CD241A">
      <w:pPr>
        <w:pStyle w:val="a6"/>
        <w:rPr>
          <w:rFonts w:eastAsia="Arial Unicode MS"/>
          <w:u w:color="000000"/>
        </w:rPr>
      </w:pPr>
      <w:r>
        <w:rPr>
          <w:rFonts w:eastAsia="Arial Unicode MS"/>
          <w:u w:color="000000"/>
        </w:rPr>
        <w:t>Иванов-Крамской А. «Танец»</w:t>
      </w:r>
    </w:p>
    <w:p w14:paraId="0304C3C8" w14:textId="77777777" w:rsidR="004D5E13" w:rsidRPr="007576B3" w:rsidRDefault="004D5E13" w:rsidP="00CD241A">
      <w:pPr>
        <w:pStyle w:val="a6"/>
        <w:rPr>
          <w:rFonts w:eastAsia="Arial Unicode MS"/>
          <w:u w:color="000000"/>
        </w:rPr>
      </w:pPr>
      <w:r>
        <w:rPr>
          <w:rFonts w:eastAsia="Arial Unicode MS"/>
          <w:u w:color="000000"/>
        </w:rPr>
        <w:t>Таррега Ф. «Этюд» ми минор</w:t>
      </w:r>
    </w:p>
    <w:p w14:paraId="68D77618" w14:textId="77777777" w:rsidR="004D5E13" w:rsidRPr="0018329A" w:rsidRDefault="004D5E13" w:rsidP="0018329A">
      <w:pPr>
        <w:pStyle w:val="6"/>
        <w:spacing w:line="360" w:lineRule="auto"/>
        <w:rPr>
          <w:b/>
        </w:rPr>
      </w:pPr>
      <w:r w:rsidRPr="0018329A">
        <w:rPr>
          <w:b/>
        </w:rPr>
        <w:t>Второй класс</w:t>
      </w:r>
    </w:p>
    <w:p w14:paraId="2CDA5788" w14:textId="77777777" w:rsidR="004D5E13" w:rsidRPr="00E81BC6" w:rsidRDefault="004D5E13" w:rsidP="00582416">
      <w:pPr>
        <w:pStyle w:val="a6"/>
      </w:pPr>
      <w:r w:rsidRPr="004A5DA3">
        <w:t xml:space="preserve">Развитие музыкально-образного мышления. </w:t>
      </w:r>
      <w:r>
        <w:t xml:space="preserve">Знакомство с элементами полифонии. </w:t>
      </w:r>
      <w:r w:rsidRPr="004A5DA3">
        <w:t>Продолжение работы над постановочно-двигательными навыками, звукои</w:t>
      </w:r>
      <w:r>
        <w:t xml:space="preserve">звлечением и ритмом. </w:t>
      </w:r>
      <w:r w:rsidRPr="004A5DA3">
        <w:t xml:space="preserve">Повышение требовательности к качеству исполнения тирандо. </w:t>
      </w:r>
      <w:r w:rsidRPr="00E81BC6">
        <w:t>Развитие силы и уверенности пальцев правой руки.</w:t>
      </w:r>
      <w:r>
        <w:t xml:space="preserve"> </w:t>
      </w:r>
      <w:r w:rsidRPr="004A5DA3">
        <w:t>Динамика звучания. Знакомство с</w:t>
      </w:r>
      <w:r>
        <w:t xml:space="preserve"> грифом гитары в пределах четыре</w:t>
      </w:r>
      <w:r w:rsidRPr="004A5DA3">
        <w:t xml:space="preserve">х-девяти позиций. </w:t>
      </w:r>
      <w:r>
        <w:t xml:space="preserve">Расширенная и суженная позиции. </w:t>
      </w:r>
      <w:r w:rsidRPr="004A5DA3">
        <w:t>Развитие на</w:t>
      </w:r>
      <w:r>
        <w:t xml:space="preserve">чальных навыков смены позиций, </w:t>
      </w:r>
      <w:r w:rsidRPr="004A5DA3">
        <w:t>чтения нот с листа</w:t>
      </w:r>
      <w:r>
        <w:t>, аккомпанемента с использованием обращений четырехзвучных аккордов, освоение способов их записи.</w:t>
      </w:r>
    </w:p>
    <w:p w14:paraId="4F5CBA99" w14:textId="77777777" w:rsidR="004D5E13" w:rsidRPr="004A5DA3" w:rsidRDefault="004D5E13" w:rsidP="00CD241A">
      <w:pPr>
        <w:pStyle w:val="a6"/>
      </w:pPr>
      <w:r w:rsidRPr="00E81BC6">
        <w:lastRenderedPageBreak/>
        <w:t xml:space="preserve">Работа над переходами со струны на струну. </w:t>
      </w:r>
      <w:r w:rsidRPr="004A5DA3">
        <w:t>Элементарные виды флажолетов. Подготовка</w:t>
      </w:r>
      <w:r>
        <w:t xml:space="preserve"> к игре в ансамбле на простом музкальном</w:t>
      </w:r>
      <w:r w:rsidRPr="004A5DA3">
        <w:t xml:space="preserve"> материале. Развитие техники баррэ.</w:t>
      </w:r>
    </w:p>
    <w:p w14:paraId="336F5048" w14:textId="77777777" w:rsidR="004D5E13" w:rsidRDefault="004D5E13" w:rsidP="00CD241A">
      <w:pPr>
        <w:pStyle w:val="a6"/>
      </w:pPr>
      <w:r w:rsidRPr="004A5DA3">
        <w:t>В течение учебного года педагог должен проработать с учеником 12-20 различных произведений, включая ансамбли и этюды. Для п</w:t>
      </w:r>
      <w:r>
        <w:t>р</w:t>
      </w:r>
      <w:r w:rsidRPr="004A5DA3">
        <w:t xml:space="preserve">одвинутых учащихся целесообразно включение в план 2-4 произведений с элементами полифонии и крупной формы, а также изучение гамм в пределах </w:t>
      </w:r>
      <w:r>
        <w:t>двух</w:t>
      </w:r>
      <w:r w:rsidRPr="004A5DA3">
        <w:t xml:space="preserve"> первых позиций (</w:t>
      </w:r>
      <w:r w:rsidRPr="00D7368E">
        <w:rPr>
          <w:i/>
        </w:rPr>
        <w:t>i-m</w:t>
      </w:r>
      <w:r w:rsidRPr="00D7368E">
        <w:t>,</w:t>
      </w:r>
      <w:r w:rsidRPr="004A5DA3">
        <w:t xml:space="preserve"> тирандо).</w:t>
      </w:r>
    </w:p>
    <w:p w14:paraId="5067A5AF" w14:textId="77777777" w:rsidR="004D5E13" w:rsidRDefault="004D5E13" w:rsidP="00AD657B">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334C0803" w14:textId="77777777" w:rsidR="004D5E13" w:rsidRDefault="004D5E13" w:rsidP="00AD657B">
      <w:pPr>
        <w:pStyle w:val="a6"/>
      </w:pPr>
      <w:r>
        <w:t>Ми, Ф</w:t>
      </w:r>
      <w:r w:rsidRPr="00590EE2">
        <w:t>а</w:t>
      </w:r>
      <w:r>
        <w:t xml:space="preserve"> мажор, двух</w:t>
      </w:r>
      <w:r w:rsidRPr="00590EE2">
        <w:t>октавные</w:t>
      </w:r>
      <w:r>
        <w:t>,</w:t>
      </w:r>
      <w:r w:rsidRPr="00590EE2">
        <w:t xml:space="preserve"> в первой позиции</w:t>
      </w:r>
      <w:r>
        <w:t>;</w:t>
      </w:r>
    </w:p>
    <w:p w14:paraId="06DC21FA" w14:textId="77777777" w:rsidR="004D5E13" w:rsidRPr="00E81BC6" w:rsidRDefault="004D5E13" w:rsidP="00AD657B">
      <w:pPr>
        <w:pStyle w:val="a6"/>
        <w:rPr>
          <w:b/>
          <w:color w:val="000000"/>
        </w:rPr>
      </w:pPr>
      <w:r>
        <w:t>С</w:t>
      </w:r>
      <w:r w:rsidRPr="00590EE2">
        <w:t>оль</w:t>
      </w:r>
      <w:r>
        <w:t xml:space="preserve"> мажор, двухоктавная во </w:t>
      </w:r>
      <w:r>
        <w:rPr>
          <w:lang w:val="en-US"/>
        </w:rPr>
        <w:t>II</w:t>
      </w:r>
      <w:r w:rsidRPr="008201A2">
        <w:t xml:space="preserve"> </w:t>
      </w:r>
      <w:r>
        <w:t>позиции.</w:t>
      </w:r>
    </w:p>
    <w:p w14:paraId="461020DA" w14:textId="77777777" w:rsidR="004D5E13" w:rsidRDefault="004D5E13" w:rsidP="00FD2B95">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73C92B67" w14:textId="77777777" w:rsidR="004D5E13" w:rsidRPr="00C94AB7" w:rsidRDefault="004D5E13" w:rsidP="00FD2B95">
      <w:pPr>
        <w:spacing w:line="360" w:lineRule="auto"/>
        <w:ind w:firstLine="502"/>
        <w:jc w:val="both"/>
        <w:rPr>
          <w:b/>
          <w:sz w:val="28"/>
          <w:szCs w:val="28"/>
        </w:rPr>
      </w:pPr>
      <w:r w:rsidRPr="00C94AB7">
        <w:rPr>
          <w:b/>
          <w:sz w:val="28"/>
          <w:szCs w:val="28"/>
        </w:rPr>
        <w:t>Вариант 1</w:t>
      </w:r>
    </w:p>
    <w:p w14:paraId="0792F0F4" w14:textId="77777777" w:rsidR="004D5E13" w:rsidRPr="006B7626" w:rsidRDefault="004D5E13" w:rsidP="00CD241A">
      <w:pPr>
        <w:pStyle w:val="a6"/>
        <w:rPr>
          <w:rFonts w:eastAsia="Arial Unicode MS"/>
          <w:u w:color="000000"/>
        </w:rPr>
      </w:pPr>
      <w:r>
        <w:rPr>
          <w:rFonts w:eastAsia="Arial Unicode MS"/>
          <w:u w:color="000000"/>
        </w:rPr>
        <w:t>Вайс С.Л. «Менуэт»</w:t>
      </w:r>
    </w:p>
    <w:p w14:paraId="2B326EB9" w14:textId="77777777" w:rsidR="004D5E13" w:rsidRPr="006B7626" w:rsidRDefault="004D5E13" w:rsidP="00CD241A">
      <w:pPr>
        <w:pStyle w:val="a6"/>
        <w:rPr>
          <w:rFonts w:eastAsia="Arial Unicode MS"/>
          <w:u w:color="000000"/>
        </w:rPr>
      </w:pPr>
      <w:r>
        <w:rPr>
          <w:rFonts w:eastAsia="Arial Unicode MS"/>
          <w:u w:color="000000"/>
        </w:rPr>
        <w:t>«</w:t>
      </w:r>
      <w:r w:rsidRPr="006B7626">
        <w:rPr>
          <w:rFonts w:eastAsia="Arial Unicode MS"/>
          <w:u w:color="000000"/>
        </w:rPr>
        <w:t>I шумить, i гуде</w:t>
      </w:r>
      <w:r>
        <w:rPr>
          <w:rFonts w:eastAsia="Arial Unicode MS"/>
          <w:u w:color="000000"/>
        </w:rPr>
        <w:t>», обр. А.Иванова-Крамского</w:t>
      </w:r>
    </w:p>
    <w:p w14:paraId="48CE7DE2" w14:textId="77777777" w:rsidR="004D5E13" w:rsidRPr="006B7626" w:rsidRDefault="004D5E13" w:rsidP="00CD241A">
      <w:pPr>
        <w:pStyle w:val="a6"/>
        <w:rPr>
          <w:rFonts w:eastAsia="Arial Unicode MS"/>
          <w:u w:color="000000"/>
        </w:rPr>
      </w:pPr>
      <w:r>
        <w:rPr>
          <w:rFonts w:eastAsia="Arial Unicode MS"/>
          <w:u w:color="000000"/>
        </w:rPr>
        <w:t>Каркасси М. «Вальс» Фа мажор</w:t>
      </w:r>
    </w:p>
    <w:p w14:paraId="34C0164D" w14:textId="77777777" w:rsidR="004D5E13" w:rsidRPr="00C94AB7" w:rsidRDefault="004D5E13" w:rsidP="00FD2B95">
      <w:pPr>
        <w:spacing w:line="360" w:lineRule="auto"/>
        <w:ind w:firstLine="502"/>
        <w:jc w:val="both"/>
        <w:rPr>
          <w:b/>
          <w:sz w:val="28"/>
          <w:szCs w:val="28"/>
        </w:rPr>
      </w:pPr>
      <w:r w:rsidRPr="00C94AB7">
        <w:rPr>
          <w:b/>
          <w:sz w:val="28"/>
          <w:szCs w:val="28"/>
        </w:rPr>
        <w:t>Вариант 2</w:t>
      </w:r>
    </w:p>
    <w:p w14:paraId="48246196" w14:textId="77777777" w:rsidR="004D5E13" w:rsidRPr="007576B3" w:rsidRDefault="004D5E13" w:rsidP="007C1B5F">
      <w:pPr>
        <w:pStyle w:val="a6"/>
        <w:rPr>
          <w:rFonts w:eastAsia="Arial Unicode MS"/>
          <w:u w:color="000000"/>
        </w:rPr>
      </w:pPr>
      <w:r>
        <w:rPr>
          <w:rFonts w:eastAsia="Arial Unicode MS"/>
          <w:u w:color="000000"/>
        </w:rPr>
        <w:t>Шуман Р. «Военный марш»</w:t>
      </w:r>
    </w:p>
    <w:p w14:paraId="36C09AA0" w14:textId="77777777" w:rsidR="004D5E13" w:rsidRPr="007576B3" w:rsidRDefault="004D5E13" w:rsidP="007C1B5F">
      <w:pPr>
        <w:pStyle w:val="a6"/>
        <w:rPr>
          <w:rFonts w:eastAsia="Arial Unicode MS"/>
          <w:u w:color="000000"/>
        </w:rPr>
      </w:pPr>
      <w:r>
        <w:rPr>
          <w:rFonts w:eastAsia="Arial Unicode MS"/>
          <w:u w:color="000000"/>
        </w:rPr>
        <w:t>Гречанинов А. «Мазурка»</w:t>
      </w:r>
    </w:p>
    <w:p w14:paraId="15F8AB84" w14:textId="77777777" w:rsidR="004D5E13" w:rsidRPr="007576B3" w:rsidRDefault="004D5E13" w:rsidP="007C1B5F">
      <w:pPr>
        <w:pStyle w:val="a6"/>
        <w:rPr>
          <w:rFonts w:eastAsia="Arial Unicode MS"/>
          <w:u w:color="000000"/>
        </w:rPr>
      </w:pPr>
      <w:r>
        <w:rPr>
          <w:rFonts w:eastAsia="Arial Unicode MS"/>
          <w:u w:color="000000"/>
        </w:rPr>
        <w:t>Каркасси М. «Аллегретто» Ре мажор</w:t>
      </w:r>
    </w:p>
    <w:p w14:paraId="7FD8B40D" w14:textId="77777777" w:rsidR="004D5E13" w:rsidRPr="00C94AB7" w:rsidRDefault="004D5E13" w:rsidP="00FD2B95">
      <w:pPr>
        <w:spacing w:line="360" w:lineRule="auto"/>
        <w:ind w:firstLine="502"/>
        <w:jc w:val="both"/>
        <w:rPr>
          <w:b/>
          <w:sz w:val="28"/>
          <w:szCs w:val="28"/>
        </w:rPr>
      </w:pPr>
      <w:r w:rsidRPr="00C94AB7">
        <w:rPr>
          <w:b/>
          <w:sz w:val="28"/>
          <w:szCs w:val="28"/>
        </w:rPr>
        <w:t>Вариант 3</w:t>
      </w:r>
    </w:p>
    <w:p w14:paraId="37805367" w14:textId="77777777" w:rsidR="004D5E13" w:rsidRPr="007576B3" w:rsidRDefault="004D5E13" w:rsidP="00847172">
      <w:pPr>
        <w:pStyle w:val="a6"/>
        <w:rPr>
          <w:rFonts w:eastAsia="Arial Unicode MS"/>
          <w:u w:color="000000"/>
        </w:rPr>
      </w:pPr>
      <w:r>
        <w:rPr>
          <w:rFonts w:eastAsia="Arial Unicode MS"/>
          <w:u w:color="000000"/>
        </w:rPr>
        <w:t>Мертц Й. «Чардаш»</w:t>
      </w:r>
    </w:p>
    <w:p w14:paraId="510C79D9" w14:textId="77777777" w:rsidR="004D5E13" w:rsidRPr="007576B3" w:rsidRDefault="004D5E13" w:rsidP="00CD241A">
      <w:pPr>
        <w:pStyle w:val="a6"/>
        <w:rPr>
          <w:rFonts w:eastAsia="Arial Unicode MS"/>
          <w:u w:color="000000"/>
        </w:rPr>
      </w:pPr>
      <w:r>
        <w:rPr>
          <w:rFonts w:eastAsia="Arial Unicode MS"/>
          <w:u w:color="000000"/>
        </w:rPr>
        <w:t>де Визе Р. «Менуэт»</w:t>
      </w:r>
    </w:p>
    <w:p w14:paraId="66AB5518" w14:textId="77777777" w:rsidR="004D5E13" w:rsidRPr="007576B3" w:rsidRDefault="004D5E13" w:rsidP="00CD241A">
      <w:pPr>
        <w:pStyle w:val="a6"/>
        <w:rPr>
          <w:rFonts w:eastAsia="Arial Unicode MS"/>
          <w:u w:color="000000"/>
        </w:rPr>
      </w:pPr>
      <w:r>
        <w:rPr>
          <w:rFonts w:eastAsia="Arial Unicode MS"/>
          <w:u w:color="000000"/>
        </w:rPr>
        <w:t>Сагрерас Х. «Этюд» Ре мажор</w:t>
      </w:r>
    </w:p>
    <w:p w14:paraId="55EC5CB3" w14:textId="77777777" w:rsidR="004D5E13" w:rsidRPr="00C94AB7" w:rsidRDefault="004D5E13" w:rsidP="00FD2B95">
      <w:pPr>
        <w:spacing w:line="360" w:lineRule="auto"/>
        <w:ind w:firstLine="502"/>
        <w:jc w:val="both"/>
        <w:rPr>
          <w:b/>
          <w:sz w:val="28"/>
          <w:szCs w:val="28"/>
        </w:rPr>
      </w:pPr>
      <w:r w:rsidRPr="00C94AB7">
        <w:rPr>
          <w:b/>
          <w:sz w:val="28"/>
          <w:szCs w:val="28"/>
        </w:rPr>
        <w:t>Вариант 4</w:t>
      </w:r>
    </w:p>
    <w:p w14:paraId="67AD16D7" w14:textId="77777777" w:rsidR="004D5E13" w:rsidRPr="007576B3" w:rsidRDefault="004D5E13" w:rsidP="00CD241A">
      <w:pPr>
        <w:pStyle w:val="a6"/>
        <w:rPr>
          <w:rFonts w:eastAsia="Arial Unicode MS"/>
          <w:u w:color="000000"/>
        </w:rPr>
      </w:pPr>
      <w:r>
        <w:rPr>
          <w:rFonts w:eastAsia="Arial Unicode MS"/>
          <w:u w:color="000000"/>
        </w:rPr>
        <w:t>Карулли Ф. «Ларгетто»</w:t>
      </w:r>
    </w:p>
    <w:p w14:paraId="765231CF" w14:textId="77777777" w:rsidR="004D5E13" w:rsidRPr="007576B3" w:rsidRDefault="004D5E13" w:rsidP="00CD241A">
      <w:pPr>
        <w:pStyle w:val="a6"/>
        <w:rPr>
          <w:rFonts w:eastAsia="Arial Unicode MS"/>
          <w:u w:color="000000"/>
        </w:rPr>
      </w:pPr>
      <w:r>
        <w:rPr>
          <w:rFonts w:eastAsia="Arial Unicode MS"/>
          <w:u w:color="000000"/>
        </w:rPr>
        <w:t>Агуадо Д. «Маленький вальс» Соль мажор</w:t>
      </w:r>
    </w:p>
    <w:p w14:paraId="4A4DCE21" w14:textId="77777777" w:rsidR="004D5E13" w:rsidRPr="007576B3" w:rsidRDefault="004D5E13" w:rsidP="00CD241A">
      <w:pPr>
        <w:pStyle w:val="a6"/>
        <w:rPr>
          <w:rFonts w:eastAsia="Arial Unicode MS"/>
          <w:u w:color="000000"/>
        </w:rPr>
      </w:pPr>
      <w:r>
        <w:rPr>
          <w:rFonts w:eastAsia="Arial Unicode MS"/>
          <w:u w:color="000000"/>
        </w:rPr>
        <w:t>«</w:t>
      </w:r>
      <w:r w:rsidRPr="007576B3">
        <w:rPr>
          <w:rFonts w:eastAsia="Arial Unicode MS"/>
          <w:u w:color="000000"/>
        </w:rPr>
        <w:t>Мазурка</w:t>
      </w:r>
      <w:r>
        <w:rPr>
          <w:rFonts w:eastAsia="Arial Unicode MS"/>
          <w:u w:color="000000"/>
        </w:rPr>
        <w:t>», обр. К.Сосиньского</w:t>
      </w:r>
    </w:p>
    <w:p w14:paraId="25E9B29D" w14:textId="77777777" w:rsidR="004D5E13" w:rsidRPr="00C94AB7" w:rsidRDefault="004D5E13" w:rsidP="00FD2B95">
      <w:pPr>
        <w:spacing w:line="360" w:lineRule="auto"/>
        <w:ind w:firstLine="502"/>
        <w:jc w:val="both"/>
        <w:rPr>
          <w:b/>
          <w:sz w:val="28"/>
          <w:szCs w:val="28"/>
        </w:rPr>
      </w:pPr>
      <w:r w:rsidRPr="00C94AB7">
        <w:rPr>
          <w:b/>
          <w:sz w:val="28"/>
          <w:szCs w:val="28"/>
        </w:rPr>
        <w:t>Вариант 5</w:t>
      </w:r>
    </w:p>
    <w:p w14:paraId="1175F6B9" w14:textId="77777777" w:rsidR="004D5E13" w:rsidRPr="007576B3" w:rsidRDefault="004D5E13" w:rsidP="002D2B34">
      <w:pPr>
        <w:pStyle w:val="a6"/>
        <w:rPr>
          <w:rFonts w:eastAsia="Arial Unicode MS"/>
          <w:u w:color="000000"/>
        </w:rPr>
      </w:pPr>
      <w:r>
        <w:rPr>
          <w:rFonts w:eastAsia="Arial Unicode MS"/>
          <w:u w:color="000000"/>
        </w:rPr>
        <w:t>Санс Г. «Эспаньолета и Руджеро»</w:t>
      </w:r>
    </w:p>
    <w:p w14:paraId="7586C7D5" w14:textId="77777777" w:rsidR="004D5E13" w:rsidRPr="007576B3" w:rsidRDefault="004D5E13" w:rsidP="002D2B34">
      <w:pPr>
        <w:pStyle w:val="a6"/>
        <w:rPr>
          <w:rFonts w:eastAsia="Arial Unicode MS"/>
          <w:u w:color="000000"/>
        </w:rPr>
      </w:pPr>
      <w:r>
        <w:rPr>
          <w:rFonts w:eastAsia="Arial Unicode MS"/>
          <w:u w:color="000000"/>
        </w:rPr>
        <w:t>Рокамора М. «Мазурка»</w:t>
      </w:r>
    </w:p>
    <w:p w14:paraId="4EAD3229" w14:textId="77777777" w:rsidR="004D5E13" w:rsidRPr="007576B3" w:rsidRDefault="004D5E13" w:rsidP="002D2B34">
      <w:pPr>
        <w:pStyle w:val="a6"/>
        <w:rPr>
          <w:rFonts w:eastAsia="Arial Unicode MS"/>
          <w:u w:color="000000"/>
        </w:rPr>
      </w:pPr>
      <w:r>
        <w:rPr>
          <w:rFonts w:eastAsia="Arial Unicode MS"/>
          <w:u w:color="000000"/>
        </w:rPr>
        <w:lastRenderedPageBreak/>
        <w:t>Каркасси М. «Этюд» Ля мажор, ор.60, №3</w:t>
      </w:r>
    </w:p>
    <w:p w14:paraId="656A2B6E" w14:textId="77777777" w:rsidR="004D5E13" w:rsidRPr="00C94AB7" w:rsidRDefault="004D5E13" w:rsidP="002D2B34">
      <w:pPr>
        <w:spacing w:line="360" w:lineRule="auto"/>
        <w:ind w:firstLine="502"/>
        <w:jc w:val="both"/>
        <w:rPr>
          <w:b/>
          <w:sz w:val="28"/>
          <w:szCs w:val="28"/>
        </w:rPr>
      </w:pPr>
      <w:r w:rsidRPr="00C94AB7">
        <w:rPr>
          <w:b/>
          <w:sz w:val="28"/>
          <w:szCs w:val="28"/>
        </w:rPr>
        <w:t>Вариант 6</w:t>
      </w:r>
    </w:p>
    <w:p w14:paraId="35110150" w14:textId="77777777" w:rsidR="004D5E13" w:rsidRPr="007576B3" w:rsidRDefault="004D5E13" w:rsidP="00CD241A">
      <w:pPr>
        <w:pStyle w:val="a6"/>
        <w:rPr>
          <w:rFonts w:eastAsia="Arial Unicode MS"/>
          <w:u w:color="000000"/>
        </w:rPr>
      </w:pPr>
      <w:r>
        <w:rPr>
          <w:rFonts w:eastAsia="Arial Unicode MS"/>
          <w:u w:color="000000"/>
        </w:rPr>
        <w:t>Бах И.С. «Менуэт» ми минор</w:t>
      </w:r>
    </w:p>
    <w:p w14:paraId="686C388C" w14:textId="77777777" w:rsidR="004D5E13" w:rsidRPr="007576B3" w:rsidRDefault="004D5E13" w:rsidP="00CD241A">
      <w:pPr>
        <w:pStyle w:val="a6"/>
        <w:rPr>
          <w:rFonts w:eastAsia="Arial Unicode MS"/>
          <w:u w:color="000000"/>
        </w:rPr>
      </w:pPr>
      <w:r>
        <w:rPr>
          <w:rFonts w:eastAsia="Arial Unicode MS"/>
          <w:u w:color="000000"/>
        </w:rPr>
        <w:t>Карулли Ф. «Рондо» Соль мажор</w:t>
      </w:r>
    </w:p>
    <w:p w14:paraId="1AC22E93" w14:textId="77777777" w:rsidR="004D5E13" w:rsidRPr="007576B3" w:rsidRDefault="004D5E13" w:rsidP="00CD241A">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Слеза</w:t>
      </w:r>
      <w:r>
        <w:rPr>
          <w:rFonts w:eastAsia="Arial Unicode MS"/>
          <w:u w:color="000000"/>
        </w:rPr>
        <w:t>»</w:t>
      </w:r>
      <w:r w:rsidRPr="007576B3">
        <w:rPr>
          <w:rFonts w:eastAsia="Arial Unicode MS"/>
          <w:u w:color="000000"/>
        </w:rPr>
        <w:t xml:space="preserve"> (п</w:t>
      </w:r>
      <w:r>
        <w:rPr>
          <w:rFonts w:eastAsia="Arial Unicode MS"/>
          <w:u w:color="000000"/>
        </w:rPr>
        <w:t>релюдия)</w:t>
      </w:r>
    </w:p>
    <w:p w14:paraId="26817D78" w14:textId="77777777" w:rsidR="004D5E13" w:rsidRPr="0018329A" w:rsidRDefault="004D5E13" w:rsidP="0018329A">
      <w:pPr>
        <w:pStyle w:val="6"/>
        <w:spacing w:line="360" w:lineRule="auto"/>
        <w:rPr>
          <w:b/>
          <w:szCs w:val="20"/>
        </w:rPr>
      </w:pPr>
      <w:r w:rsidRPr="0018329A">
        <w:rPr>
          <w:b/>
          <w:szCs w:val="20"/>
        </w:rPr>
        <w:t>Третий класс</w:t>
      </w:r>
    </w:p>
    <w:p w14:paraId="50B723AF" w14:textId="77777777" w:rsidR="004D5E13" w:rsidRPr="00E81BC6" w:rsidRDefault="004D5E13" w:rsidP="00047944">
      <w:pPr>
        <w:pStyle w:val="a6"/>
      </w:pPr>
      <w:r w:rsidRPr="004A5DA3">
        <w:t>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баррэ. Смешанное легато. Подготовка к исполнению мордента.</w:t>
      </w:r>
      <w:r>
        <w:t xml:space="preserve"> Освоение навыка вибрации. Прие</w:t>
      </w:r>
      <w:r w:rsidRPr="004A5DA3">
        <w:t xml:space="preserve">м апояндо. </w:t>
      </w:r>
      <w:r w:rsidRPr="00E81BC6">
        <w:rPr>
          <w:lang w:eastAsia="ru-RU"/>
        </w:rPr>
        <w:t>Исполнение гаммообразных элементов апояндо. Развитие техники баррэ. Работа над сменой позиций</w:t>
      </w:r>
      <w:r w:rsidRPr="00C15149">
        <w:rPr>
          <w:lang w:eastAsia="ru-RU"/>
        </w:rPr>
        <w:t xml:space="preserve"> </w:t>
      </w:r>
      <w:r>
        <w:rPr>
          <w:lang w:eastAsia="ru-RU"/>
        </w:rPr>
        <w:t>в произведениях</w:t>
      </w:r>
      <w:r w:rsidRPr="00E81BC6">
        <w:rPr>
          <w:lang w:eastAsia="ru-RU"/>
        </w:rPr>
        <w:t xml:space="preserve">. </w:t>
      </w:r>
      <w:r w:rsidRPr="004A5DA3">
        <w:t>Подготовка к изучению крупной формы. Игра в ансамбле.</w:t>
      </w:r>
      <w:r>
        <w:t xml:space="preserve"> </w:t>
      </w:r>
      <w:r w:rsidRPr="00E81BC6">
        <w:t>Закрепление навыков чтения нот с листа</w:t>
      </w:r>
      <w:r>
        <w:t xml:space="preserve"> и аккомпанемента.</w:t>
      </w:r>
    </w:p>
    <w:p w14:paraId="1CE0C82B" w14:textId="77777777" w:rsidR="004D5E13" w:rsidRPr="009631EB" w:rsidRDefault="004D5E13" w:rsidP="00CD241A">
      <w:pPr>
        <w:pStyle w:val="a6"/>
      </w:pPr>
      <w:r>
        <w:t xml:space="preserve">Простейшие </w:t>
      </w:r>
      <w:r w:rsidRPr="00E81BC6">
        <w:t xml:space="preserve">минорные гаммы в I позиции с открытыми струнами. Двухоктавные мажорные гаммы в </w:t>
      </w:r>
      <w:r>
        <w:rPr>
          <w:lang w:val="en-US"/>
        </w:rPr>
        <w:t>I</w:t>
      </w:r>
      <w:r w:rsidRPr="00C15149">
        <w:t>-</w:t>
      </w:r>
      <w:r w:rsidRPr="00E81BC6">
        <w:t>III позициях.</w:t>
      </w:r>
      <w:r>
        <w:t xml:space="preserve"> Хроматическая гамма в </w:t>
      </w:r>
      <w:r>
        <w:rPr>
          <w:lang w:val="en-US"/>
        </w:rPr>
        <w:t>I</w:t>
      </w:r>
      <w:r w:rsidRPr="00591DAA">
        <w:t xml:space="preserve"> </w:t>
      </w:r>
      <w:r>
        <w:t>позиции.</w:t>
      </w:r>
    </w:p>
    <w:p w14:paraId="766BDA0E" w14:textId="77777777" w:rsidR="004D5E13" w:rsidRDefault="004D5E13" w:rsidP="00447529">
      <w:pPr>
        <w:pStyle w:val="a6"/>
      </w:pPr>
      <w:r w:rsidRPr="004A5DA3">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t>р</w:t>
      </w:r>
      <w:r w:rsidRPr="004A5DA3">
        <w:t xml:space="preserve">одвинутых и профессионально ориентированных учащихся рекомендуется изучение нетрудных </w:t>
      </w:r>
      <w:r>
        <w:t>мажорных гамм в аппликатуре  А.</w:t>
      </w:r>
      <w:r w:rsidRPr="004A5DA3">
        <w:t xml:space="preserve">Сеговии  формулами  </w:t>
      </w:r>
      <w:r w:rsidRPr="004A5DA3">
        <w:rPr>
          <w:b/>
          <w:i/>
        </w:rPr>
        <w:t>i-m</w:t>
      </w:r>
      <w:r w:rsidRPr="004A5DA3">
        <w:t xml:space="preserve"> и </w:t>
      </w:r>
      <w:r w:rsidRPr="004A5DA3">
        <w:rPr>
          <w:b/>
          <w:i/>
        </w:rPr>
        <w:t>m-a</w:t>
      </w:r>
      <w:r w:rsidRPr="004A5DA3">
        <w:t xml:space="preserve"> (тирандо и апо</w:t>
      </w:r>
      <w:r>
        <w:t xml:space="preserve">яндо), </w:t>
      </w:r>
      <w:r w:rsidRPr="004A5DA3">
        <w:t>а также упражнений для развития техники арпеджио и легато.</w:t>
      </w:r>
    </w:p>
    <w:p w14:paraId="22995362" w14:textId="77777777" w:rsidR="004D5E13" w:rsidRDefault="004D5E13" w:rsidP="00447529">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6F2099A9" w14:textId="77777777" w:rsidR="004D5E13" w:rsidRPr="00590EE2" w:rsidRDefault="004D5E13" w:rsidP="006333D3">
      <w:pPr>
        <w:pStyle w:val="a6"/>
      </w:pPr>
      <w:r>
        <w:t>Д</w:t>
      </w:r>
      <w:r w:rsidRPr="00590EE2">
        <w:t>о</w:t>
      </w:r>
      <w:r>
        <w:t>, Фа</w:t>
      </w:r>
      <w:r w:rsidRPr="00590EE2">
        <w:t xml:space="preserve"> </w:t>
      </w:r>
      <w:r>
        <w:t xml:space="preserve">мажор </w:t>
      </w:r>
      <w:r w:rsidRPr="00590EE2">
        <w:t xml:space="preserve">в аппликатуре </w:t>
      </w:r>
      <w:r>
        <w:t>А.</w:t>
      </w:r>
      <w:r w:rsidRPr="00590EE2">
        <w:t>Сеговии</w:t>
      </w:r>
      <w:r>
        <w:t>;</w:t>
      </w:r>
    </w:p>
    <w:p w14:paraId="50B3D809" w14:textId="77777777" w:rsidR="004D5E13" w:rsidRDefault="004D5E13" w:rsidP="00447529">
      <w:pPr>
        <w:pStyle w:val="a6"/>
      </w:pPr>
      <w:r>
        <w:t>С</w:t>
      </w:r>
      <w:r w:rsidRPr="00590EE2">
        <w:t xml:space="preserve">оль </w:t>
      </w:r>
      <w:r>
        <w:t xml:space="preserve">мажор, двухоктавная во </w:t>
      </w:r>
      <w:r>
        <w:rPr>
          <w:lang w:val="en-US"/>
        </w:rPr>
        <w:t>II</w:t>
      </w:r>
      <w:r>
        <w:t xml:space="preserve"> позиции с перемещением в </w:t>
      </w:r>
      <w:r>
        <w:rPr>
          <w:lang w:val="en-US"/>
        </w:rPr>
        <w:t>I</w:t>
      </w:r>
      <w:r>
        <w:t xml:space="preserve"> и </w:t>
      </w:r>
      <w:r>
        <w:rPr>
          <w:lang w:val="en-US"/>
        </w:rPr>
        <w:t>III</w:t>
      </w:r>
      <w:r w:rsidRPr="00590EE2">
        <w:t xml:space="preserve"> позиции</w:t>
      </w:r>
      <w:r>
        <w:t>;</w:t>
      </w:r>
    </w:p>
    <w:p w14:paraId="1E73C3FD" w14:textId="77777777" w:rsidR="004D5E13" w:rsidRPr="009631EB" w:rsidRDefault="004D5E13" w:rsidP="00447529">
      <w:pPr>
        <w:pStyle w:val="a6"/>
      </w:pPr>
      <w:r>
        <w:t xml:space="preserve">хроматическая гамма в </w:t>
      </w:r>
      <w:r>
        <w:rPr>
          <w:lang w:val="en-US"/>
        </w:rPr>
        <w:t>I</w:t>
      </w:r>
      <w:r w:rsidRPr="009631EB">
        <w:t xml:space="preserve"> </w:t>
      </w:r>
      <w:r>
        <w:t>позиции;</w:t>
      </w:r>
    </w:p>
    <w:p w14:paraId="5A3277E8" w14:textId="77777777" w:rsidR="004D5E13" w:rsidRPr="0016361E" w:rsidRDefault="004D5E13" w:rsidP="006333D3">
      <w:pPr>
        <w:pStyle w:val="a6"/>
      </w:pPr>
      <w:r w:rsidRPr="00590EE2">
        <w:t xml:space="preserve">ми минор мелодический в </w:t>
      </w:r>
      <w:r>
        <w:rPr>
          <w:lang w:val="en-US"/>
        </w:rPr>
        <w:t>I</w:t>
      </w:r>
      <w:r w:rsidRPr="00590EE2">
        <w:t xml:space="preserve"> позиции</w:t>
      </w:r>
      <w:r w:rsidRPr="0016361E">
        <w:t>.</w:t>
      </w:r>
    </w:p>
    <w:p w14:paraId="5D2EE58F" w14:textId="77777777" w:rsidR="004D5E13" w:rsidRDefault="004D5E13" w:rsidP="00847172">
      <w:pPr>
        <w:spacing w:line="360" w:lineRule="auto"/>
        <w:ind w:firstLine="502"/>
        <w:jc w:val="both"/>
        <w:rPr>
          <w:b/>
          <w:color w:val="000000"/>
          <w:sz w:val="28"/>
          <w:szCs w:val="28"/>
        </w:rPr>
      </w:pPr>
      <w:r w:rsidRPr="00E81BC6">
        <w:rPr>
          <w:b/>
          <w:color w:val="000000"/>
          <w:sz w:val="28"/>
          <w:szCs w:val="28"/>
        </w:rPr>
        <w:lastRenderedPageBreak/>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6B297677" w14:textId="77777777" w:rsidR="004D5E13" w:rsidRPr="00C94AB7" w:rsidRDefault="004D5E13" w:rsidP="00847172">
      <w:pPr>
        <w:spacing w:line="360" w:lineRule="auto"/>
        <w:ind w:firstLine="502"/>
        <w:jc w:val="both"/>
        <w:rPr>
          <w:b/>
          <w:sz w:val="28"/>
          <w:szCs w:val="28"/>
        </w:rPr>
      </w:pPr>
      <w:r w:rsidRPr="00C94AB7">
        <w:rPr>
          <w:b/>
          <w:sz w:val="28"/>
          <w:szCs w:val="28"/>
        </w:rPr>
        <w:t>Вариант 1</w:t>
      </w:r>
    </w:p>
    <w:p w14:paraId="30B29311" w14:textId="77777777" w:rsidR="004D5E13" w:rsidRPr="007576B3" w:rsidRDefault="004D5E13" w:rsidP="00847172">
      <w:pPr>
        <w:pStyle w:val="a6"/>
        <w:rPr>
          <w:rFonts w:eastAsia="Arial Unicode MS"/>
          <w:u w:color="000000"/>
        </w:rPr>
      </w:pPr>
      <w:r>
        <w:rPr>
          <w:rFonts w:eastAsia="Arial Unicode MS"/>
          <w:u w:color="000000"/>
        </w:rPr>
        <w:t>Бах И.С. «Менуэт» Соль мажор</w:t>
      </w:r>
    </w:p>
    <w:p w14:paraId="4DC0B2F0" w14:textId="77777777" w:rsidR="004D5E13" w:rsidRPr="007576B3" w:rsidRDefault="004D5E13" w:rsidP="00847172">
      <w:pPr>
        <w:pStyle w:val="a6"/>
        <w:rPr>
          <w:rFonts w:eastAsia="Arial Unicode MS"/>
          <w:u w:color="000000"/>
        </w:rPr>
      </w:pPr>
      <w:r>
        <w:rPr>
          <w:rFonts w:eastAsia="Arial Unicode MS"/>
          <w:u w:color="000000"/>
        </w:rPr>
        <w:t>Паганини Н. «Сонатина» Д</w:t>
      </w:r>
      <w:r w:rsidRPr="007576B3">
        <w:rPr>
          <w:rFonts w:eastAsia="Arial Unicode MS"/>
          <w:u w:color="000000"/>
        </w:rPr>
        <w:t>о м</w:t>
      </w:r>
      <w:r>
        <w:rPr>
          <w:rFonts w:eastAsia="Arial Unicode MS"/>
          <w:u w:color="000000"/>
        </w:rPr>
        <w:t>ажор, №2 («для синьоры де Лукка»)</w:t>
      </w:r>
    </w:p>
    <w:p w14:paraId="749D9121" w14:textId="77777777" w:rsidR="004D5E13" w:rsidRPr="007576B3" w:rsidRDefault="004D5E13" w:rsidP="00847172">
      <w:pPr>
        <w:pStyle w:val="a6"/>
        <w:rPr>
          <w:rFonts w:eastAsia="Arial Unicode MS"/>
          <w:u w:color="000000"/>
        </w:rPr>
      </w:pPr>
      <w:r>
        <w:rPr>
          <w:rFonts w:eastAsia="Arial Unicode MS"/>
          <w:u w:color="000000"/>
        </w:rPr>
        <w:t>«</w:t>
      </w:r>
      <w:r w:rsidRPr="007576B3">
        <w:rPr>
          <w:rFonts w:eastAsia="Arial Unicode MS"/>
          <w:u w:color="000000"/>
        </w:rPr>
        <w:t>Уж как пал туман</w:t>
      </w:r>
      <w:r>
        <w:rPr>
          <w:rFonts w:eastAsia="Arial Unicode MS"/>
          <w:u w:color="000000"/>
        </w:rPr>
        <w:t>», обр. М.Высотского</w:t>
      </w:r>
    </w:p>
    <w:p w14:paraId="5BD58710" w14:textId="77777777" w:rsidR="004D5E13" w:rsidRPr="007576B3" w:rsidRDefault="004D5E13" w:rsidP="00847172">
      <w:pPr>
        <w:pStyle w:val="a6"/>
        <w:rPr>
          <w:rFonts w:eastAsia="Arial Unicode MS"/>
          <w:u w:color="000000"/>
        </w:rPr>
      </w:pPr>
      <w:r w:rsidRPr="007576B3">
        <w:rPr>
          <w:rFonts w:eastAsia="Arial Unicode MS"/>
          <w:u w:color="000000"/>
        </w:rPr>
        <w:t>С</w:t>
      </w:r>
      <w:r>
        <w:rPr>
          <w:rFonts w:eastAsia="Arial Unicode MS"/>
          <w:u w:color="000000"/>
        </w:rPr>
        <w:t>ор Ф. «Этюд» ля минор, ор.31, №20</w:t>
      </w:r>
    </w:p>
    <w:p w14:paraId="29AB5631" w14:textId="77777777" w:rsidR="004D5E13" w:rsidRPr="00C0294F" w:rsidRDefault="004D5E13" w:rsidP="00847172">
      <w:pPr>
        <w:spacing w:line="360" w:lineRule="auto"/>
        <w:ind w:firstLine="502"/>
        <w:jc w:val="both"/>
        <w:rPr>
          <w:i/>
          <w:sz w:val="28"/>
          <w:szCs w:val="28"/>
        </w:rPr>
      </w:pPr>
      <w:r w:rsidRPr="00C94AB7">
        <w:rPr>
          <w:b/>
          <w:sz w:val="28"/>
          <w:szCs w:val="28"/>
        </w:rPr>
        <w:t>Вариант 2</w:t>
      </w:r>
    </w:p>
    <w:p w14:paraId="2D16666D" w14:textId="77777777" w:rsidR="004D5E13" w:rsidRPr="007576B3" w:rsidRDefault="004D5E13" w:rsidP="00CD241A">
      <w:pPr>
        <w:pStyle w:val="a6"/>
        <w:rPr>
          <w:rFonts w:eastAsia="Arial Unicode MS"/>
          <w:u w:color="000000"/>
        </w:rPr>
      </w:pPr>
      <w:r>
        <w:rPr>
          <w:rFonts w:eastAsia="Arial Unicode MS"/>
          <w:u w:color="000000"/>
        </w:rPr>
        <w:t>Гендель Г.Ф. «Сарабанда» ми минор</w:t>
      </w:r>
    </w:p>
    <w:p w14:paraId="4F642828" w14:textId="77777777" w:rsidR="004D5E13" w:rsidRPr="007576B3" w:rsidRDefault="004D5E13" w:rsidP="00CD241A">
      <w:pPr>
        <w:pStyle w:val="a6"/>
        <w:rPr>
          <w:rFonts w:eastAsia="Arial Unicode MS"/>
          <w:u w:color="000000"/>
        </w:rPr>
      </w:pPr>
      <w:r w:rsidRPr="007576B3">
        <w:rPr>
          <w:rFonts w:eastAsia="Arial Unicode MS"/>
          <w:u w:color="000000"/>
        </w:rPr>
        <w:t>Сор Ф.</w:t>
      </w:r>
      <w:r>
        <w:rPr>
          <w:rFonts w:eastAsia="Arial Unicode MS"/>
          <w:u w:color="000000"/>
        </w:rPr>
        <w:t xml:space="preserve"> «Аллегретто» Фа мажор</w:t>
      </w:r>
    </w:p>
    <w:p w14:paraId="50656816" w14:textId="77777777" w:rsidR="004D5E13" w:rsidRPr="007576B3" w:rsidRDefault="004D5E13" w:rsidP="00CD241A">
      <w:pPr>
        <w:pStyle w:val="a6"/>
        <w:rPr>
          <w:rFonts w:eastAsia="Arial Unicode MS"/>
          <w:u w:color="000000"/>
        </w:rPr>
      </w:pPr>
      <w:r>
        <w:rPr>
          <w:rFonts w:eastAsia="Arial Unicode MS"/>
          <w:u w:color="000000"/>
        </w:rPr>
        <w:t>Цыганская народная песня «</w:t>
      </w:r>
      <w:r w:rsidRPr="007576B3">
        <w:rPr>
          <w:rFonts w:eastAsia="Arial Unicode MS"/>
          <w:u w:color="000000"/>
        </w:rPr>
        <w:t>Сосница</w:t>
      </w:r>
      <w:r>
        <w:rPr>
          <w:rFonts w:eastAsia="Arial Unicode MS"/>
          <w:u w:color="000000"/>
        </w:rPr>
        <w:t>», обр. М. Александровой</w:t>
      </w:r>
    </w:p>
    <w:p w14:paraId="5D5700DD" w14:textId="77777777" w:rsidR="004D5E13" w:rsidRPr="007576B3" w:rsidRDefault="004D5E13" w:rsidP="00E0225D">
      <w:pPr>
        <w:pStyle w:val="a6"/>
        <w:ind w:firstLine="709"/>
        <w:rPr>
          <w:rFonts w:eastAsia="Arial Unicode MS"/>
          <w:u w:color="000000"/>
        </w:rPr>
      </w:pPr>
      <w:r w:rsidRPr="007576B3">
        <w:rPr>
          <w:rFonts w:eastAsia="Arial Unicode MS"/>
          <w:u w:color="000000"/>
        </w:rPr>
        <w:t>Джулиан</w:t>
      </w:r>
      <w:r>
        <w:rPr>
          <w:rFonts w:eastAsia="Arial Unicode MS"/>
          <w:u w:color="000000"/>
        </w:rPr>
        <w:t>и М. «Этюд» ля минор, ор.100, №11</w:t>
      </w:r>
    </w:p>
    <w:p w14:paraId="6DC8F533" w14:textId="77777777" w:rsidR="004D5E13" w:rsidRPr="00C94AB7" w:rsidRDefault="004D5E13" w:rsidP="002D2B34">
      <w:pPr>
        <w:spacing w:line="360" w:lineRule="auto"/>
        <w:ind w:firstLine="502"/>
        <w:jc w:val="both"/>
        <w:rPr>
          <w:b/>
          <w:sz w:val="28"/>
          <w:szCs w:val="28"/>
        </w:rPr>
      </w:pPr>
      <w:r w:rsidRPr="00C94AB7">
        <w:rPr>
          <w:b/>
          <w:sz w:val="28"/>
          <w:szCs w:val="28"/>
        </w:rPr>
        <w:t>Вариант 3</w:t>
      </w:r>
    </w:p>
    <w:p w14:paraId="51739A57" w14:textId="77777777" w:rsidR="004D5E13" w:rsidRPr="007576B3" w:rsidRDefault="004D5E13" w:rsidP="00CD241A">
      <w:pPr>
        <w:pStyle w:val="a6"/>
        <w:rPr>
          <w:rFonts w:eastAsia="Arial Unicode MS"/>
          <w:u w:color="000000"/>
        </w:rPr>
      </w:pPr>
      <w:r>
        <w:rPr>
          <w:rFonts w:eastAsia="Arial Unicode MS"/>
          <w:u w:color="000000"/>
        </w:rPr>
        <w:t>Бах И.С. «Полонез» ля минор</w:t>
      </w:r>
    </w:p>
    <w:p w14:paraId="5AF4DC56" w14:textId="77777777" w:rsidR="004D5E13" w:rsidRPr="007576B3" w:rsidRDefault="004D5E13" w:rsidP="00CD241A">
      <w:pPr>
        <w:pStyle w:val="a6"/>
        <w:rPr>
          <w:rFonts w:eastAsia="Arial Unicode MS"/>
          <w:u w:color="000000"/>
        </w:rPr>
      </w:pPr>
      <w:r>
        <w:rPr>
          <w:rFonts w:eastAsia="Arial Unicode MS"/>
          <w:u w:color="000000"/>
        </w:rPr>
        <w:t>Роч П. «Хабанера»</w:t>
      </w:r>
    </w:p>
    <w:p w14:paraId="7EB5BC2F" w14:textId="77777777" w:rsidR="004D5E13" w:rsidRPr="007576B3" w:rsidRDefault="004D5E13" w:rsidP="00CD241A">
      <w:pPr>
        <w:pStyle w:val="a6"/>
        <w:rPr>
          <w:rFonts w:eastAsia="Arial Unicode MS"/>
          <w:u w:color="000000"/>
        </w:rPr>
      </w:pPr>
      <w:r w:rsidRPr="007576B3">
        <w:rPr>
          <w:rFonts w:eastAsia="Arial Unicode MS"/>
          <w:u w:color="000000"/>
        </w:rPr>
        <w:t>Чайковский П.И</w:t>
      </w:r>
      <w:r>
        <w:rPr>
          <w:rFonts w:eastAsia="Arial Unicode MS"/>
          <w:u w:color="000000"/>
        </w:rPr>
        <w:t>. «Старинная французская песенка»</w:t>
      </w:r>
    </w:p>
    <w:p w14:paraId="1D015B53" w14:textId="77777777" w:rsidR="004D5E13" w:rsidRPr="007576B3" w:rsidRDefault="004D5E13" w:rsidP="00CD241A">
      <w:pPr>
        <w:pStyle w:val="a6"/>
        <w:rPr>
          <w:rFonts w:eastAsia="Arial Unicode MS"/>
          <w:u w:color="000000"/>
        </w:rPr>
      </w:pPr>
      <w:r>
        <w:rPr>
          <w:rFonts w:eastAsia="Arial Unicode MS"/>
          <w:u w:color="000000"/>
        </w:rPr>
        <w:t>Карулли Ф. «Этюд» Соль мажор</w:t>
      </w:r>
    </w:p>
    <w:p w14:paraId="5819498E" w14:textId="77777777" w:rsidR="004D5E13" w:rsidRPr="00C94AB7" w:rsidRDefault="004D5E13" w:rsidP="002D2B34">
      <w:pPr>
        <w:spacing w:line="360" w:lineRule="auto"/>
        <w:ind w:firstLine="502"/>
        <w:jc w:val="both"/>
        <w:rPr>
          <w:b/>
          <w:sz w:val="28"/>
          <w:szCs w:val="28"/>
        </w:rPr>
      </w:pPr>
      <w:r w:rsidRPr="00C94AB7">
        <w:rPr>
          <w:b/>
          <w:sz w:val="28"/>
          <w:szCs w:val="28"/>
        </w:rPr>
        <w:t>Вариант 4</w:t>
      </w:r>
    </w:p>
    <w:p w14:paraId="5D27B496" w14:textId="77777777" w:rsidR="004D5E13" w:rsidRPr="007576B3" w:rsidRDefault="004D5E13" w:rsidP="00CD241A">
      <w:pPr>
        <w:pStyle w:val="a6"/>
        <w:rPr>
          <w:rFonts w:eastAsia="Arial Unicode MS"/>
          <w:u w:color="000000"/>
        </w:rPr>
      </w:pPr>
      <w:r>
        <w:rPr>
          <w:rFonts w:eastAsia="Arial Unicode MS"/>
          <w:u w:color="000000"/>
        </w:rPr>
        <w:t>Вайс С.Л. «Фантазия»</w:t>
      </w:r>
    </w:p>
    <w:p w14:paraId="5747BCD3" w14:textId="77777777" w:rsidR="004D5E13" w:rsidRPr="007576B3" w:rsidRDefault="004D5E13" w:rsidP="00CD241A">
      <w:pPr>
        <w:pStyle w:val="a6"/>
        <w:rPr>
          <w:rFonts w:eastAsia="Arial Unicode MS"/>
          <w:u w:color="000000"/>
        </w:rPr>
      </w:pPr>
      <w:r>
        <w:rPr>
          <w:rFonts w:eastAsia="Arial Unicode MS"/>
          <w:u w:color="000000"/>
        </w:rPr>
        <w:t>Джулиани М. «Сонатина» Д</w:t>
      </w:r>
      <w:r w:rsidRPr="007576B3">
        <w:rPr>
          <w:rFonts w:eastAsia="Arial Unicode MS"/>
          <w:u w:color="000000"/>
        </w:rPr>
        <w:t>о мажор, ор.71, №1, I ч.</w:t>
      </w:r>
    </w:p>
    <w:p w14:paraId="7623DECA" w14:textId="77777777" w:rsidR="004D5E13" w:rsidRPr="007576B3" w:rsidRDefault="004D5E13" w:rsidP="00CD241A">
      <w:pPr>
        <w:pStyle w:val="a6"/>
        <w:rPr>
          <w:rFonts w:eastAsia="Arial Unicode MS"/>
          <w:u w:color="000000"/>
        </w:rPr>
      </w:pPr>
      <w:r>
        <w:rPr>
          <w:rFonts w:eastAsia="Arial Unicode MS"/>
          <w:u w:color="000000"/>
        </w:rPr>
        <w:t>«</w:t>
      </w:r>
      <w:r w:rsidRPr="007576B3">
        <w:rPr>
          <w:rFonts w:eastAsia="Arial Unicode MS"/>
          <w:u w:color="000000"/>
        </w:rPr>
        <w:t>Ох, болит, что болит</w:t>
      </w:r>
      <w:r>
        <w:rPr>
          <w:rFonts w:eastAsia="Arial Unicode MS"/>
          <w:u w:color="000000"/>
        </w:rPr>
        <w:t>», обр. М.Высотского</w:t>
      </w:r>
    </w:p>
    <w:p w14:paraId="5926DA0D" w14:textId="77777777" w:rsidR="004D5E13" w:rsidRPr="007576B3" w:rsidRDefault="004D5E13" w:rsidP="00CD241A">
      <w:pPr>
        <w:pStyle w:val="a6"/>
        <w:rPr>
          <w:rFonts w:eastAsia="Arial Unicode MS"/>
          <w:u w:color="000000"/>
        </w:rPr>
      </w:pPr>
      <w:r w:rsidRPr="007576B3">
        <w:rPr>
          <w:rFonts w:eastAsia="Arial Unicode MS"/>
          <w:u w:color="000000"/>
        </w:rPr>
        <w:t>С</w:t>
      </w:r>
      <w:r>
        <w:rPr>
          <w:rFonts w:eastAsia="Arial Unicode MS"/>
          <w:u w:color="000000"/>
        </w:rPr>
        <w:t>ор Ф. «Этюд» си минор, ор.35, №22</w:t>
      </w:r>
    </w:p>
    <w:p w14:paraId="42880980" w14:textId="77777777" w:rsidR="004D5E13" w:rsidRPr="00C94AB7" w:rsidRDefault="004D5E13" w:rsidP="00141B33">
      <w:pPr>
        <w:spacing w:line="360" w:lineRule="auto"/>
        <w:ind w:firstLine="502"/>
        <w:jc w:val="both"/>
        <w:rPr>
          <w:b/>
          <w:sz w:val="28"/>
          <w:szCs w:val="28"/>
        </w:rPr>
      </w:pPr>
      <w:r w:rsidRPr="00C94AB7">
        <w:rPr>
          <w:b/>
          <w:sz w:val="28"/>
          <w:szCs w:val="28"/>
        </w:rPr>
        <w:t>Вариант 5</w:t>
      </w:r>
    </w:p>
    <w:p w14:paraId="77E1591A" w14:textId="77777777" w:rsidR="004D5E13" w:rsidRPr="007576B3" w:rsidRDefault="004D5E13" w:rsidP="00CD241A">
      <w:pPr>
        <w:pStyle w:val="a6"/>
        <w:rPr>
          <w:rFonts w:eastAsia="Arial Unicode MS"/>
          <w:u w:color="000000"/>
        </w:rPr>
      </w:pPr>
      <w:r w:rsidRPr="007576B3">
        <w:rPr>
          <w:rFonts w:eastAsia="Arial Unicode MS"/>
          <w:u w:color="000000"/>
        </w:rPr>
        <w:t>Бах И.</w:t>
      </w:r>
      <w:r>
        <w:rPr>
          <w:rFonts w:eastAsia="Arial Unicode MS"/>
          <w:u w:color="000000"/>
        </w:rPr>
        <w:t>С. «Сарабанда» си минор</w:t>
      </w:r>
    </w:p>
    <w:p w14:paraId="1B241FFA" w14:textId="77777777" w:rsidR="004D5E13" w:rsidRPr="007576B3" w:rsidRDefault="004D5E13" w:rsidP="00CD241A">
      <w:pPr>
        <w:pStyle w:val="a6"/>
        <w:rPr>
          <w:rFonts w:eastAsia="Arial Unicode MS"/>
          <w:u w:color="000000"/>
        </w:rPr>
      </w:pPr>
      <w:r>
        <w:rPr>
          <w:rFonts w:eastAsia="Arial Unicode MS"/>
          <w:u w:color="000000"/>
        </w:rPr>
        <w:t>Иванов-Крамской А. «Вальс»</w:t>
      </w:r>
    </w:p>
    <w:p w14:paraId="53EB7217" w14:textId="77777777" w:rsidR="004D5E13" w:rsidRPr="007576B3" w:rsidRDefault="004D5E13" w:rsidP="00CD241A">
      <w:pPr>
        <w:pStyle w:val="a6"/>
        <w:rPr>
          <w:rFonts w:eastAsia="Arial Unicode MS"/>
          <w:u w:color="000000"/>
        </w:rPr>
      </w:pPr>
      <w:r>
        <w:rPr>
          <w:rFonts w:eastAsia="Arial Unicode MS"/>
          <w:u w:color="000000"/>
        </w:rPr>
        <w:t>«</w:t>
      </w:r>
      <w:r w:rsidRPr="007576B3">
        <w:rPr>
          <w:rFonts w:eastAsia="Arial Unicode MS"/>
          <w:u w:color="000000"/>
        </w:rPr>
        <w:t>Аргентинская народная мелодия</w:t>
      </w:r>
      <w:r>
        <w:rPr>
          <w:rFonts w:eastAsia="Arial Unicode MS"/>
          <w:u w:color="000000"/>
        </w:rPr>
        <w:t>», обр.  М.-Л.Анидо</w:t>
      </w:r>
    </w:p>
    <w:p w14:paraId="0A84C602" w14:textId="77777777" w:rsidR="004D5E13" w:rsidRPr="007576B3" w:rsidRDefault="004D5E13" w:rsidP="00CD241A">
      <w:pPr>
        <w:pStyle w:val="a6"/>
        <w:rPr>
          <w:rFonts w:eastAsia="Arial Unicode MS"/>
          <w:u w:color="000000"/>
        </w:rPr>
      </w:pPr>
      <w:r w:rsidRPr="007576B3">
        <w:rPr>
          <w:rFonts w:eastAsia="Arial Unicode MS"/>
          <w:u w:color="000000"/>
        </w:rPr>
        <w:t>Джули</w:t>
      </w:r>
      <w:r>
        <w:rPr>
          <w:rFonts w:eastAsia="Arial Unicode MS"/>
          <w:u w:color="000000"/>
        </w:rPr>
        <w:t>ани М. «Этюд» ми минор, ор.48, №5</w:t>
      </w:r>
    </w:p>
    <w:p w14:paraId="22ACF28D" w14:textId="77777777" w:rsidR="004D5E13" w:rsidRPr="0018329A" w:rsidRDefault="004D5E13" w:rsidP="0018329A">
      <w:pPr>
        <w:pStyle w:val="6"/>
        <w:spacing w:line="360" w:lineRule="auto"/>
        <w:rPr>
          <w:b/>
        </w:rPr>
      </w:pPr>
      <w:r w:rsidRPr="0018329A">
        <w:rPr>
          <w:b/>
        </w:rPr>
        <w:t>Четвертый класс</w:t>
      </w:r>
    </w:p>
    <w:p w14:paraId="5FE1CB0F" w14:textId="77777777" w:rsidR="004D5E13" w:rsidRPr="00BC374A" w:rsidRDefault="004D5E13" w:rsidP="00CD241A">
      <w:pPr>
        <w:pStyle w:val="a6"/>
      </w:pPr>
      <w:r w:rsidRPr="00BC374A">
        <w:t xml:space="preserve">Развитие исполнительских навыков при более высоких требованиях  к качеству звука и выразительности исполнения. Работа над </w:t>
      </w:r>
      <w:r>
        <w:t xml:space="preserve">звукоизвлечением, </w:t>
      </w:r>
      <w:r w:rsidRPr="00BC374A">
        <w:t xml:space="preserve">динамикой, ритмом. </w:t>
      </w:r>
      <w:r w:rsidRPr="00E81BC6">
        <w:t>Смена позиции с помощью глиссандо.</w:t>
      </w:r>
      <w:r w:rsidRPr="0016361E">
        <w:t xml:space="preserve"> </w:t>
      </w:r>
      <w:r w:rsidRPr="00BC374A">
        <w:t xml:space="preserve">Закрепление </w:t>
      </w:r>
      <w:r w:rsidRPr="00BC374A">
        <w:lastRenderedPageBreak/>
        <w:t>навыков игры в позициях. Сложные виды арпеджио. Совершенствование техники аккордовой игры, бар</w:t>
      </w:r>
      <w:r>
        <w:t>рэ, вибрации и легато. Мелизмы.</w:t>
      </w:r>
      <w:r w:rsidRPr="00BC374A">
        <w:t xml:space="preserve"> </w:t>
      </w:r>
      <w:r w:rsidRPr="00E81BC6">
        <w:t xml:space="preserve">Ознакомление с колористическими приемами игры. </w:t>
      </w:r>
      <w:r w:rsidRPr="00BC374A">
        <w:t xml:space="preserve">Искусственные </w:t>
      </w:r>
      <w:r>
        <w:t xml:space="preserve">и сложные </w:t>
      </w:r>
      <w:r w:rsidRPr="00BC374A">
        <w:t>флажолеты.</w:t>
      </w:r>
    </w:p>
    <w:p w14:paraId="7437F55C" w14:textId="77777777" w:rsidR="004D5E13" w:rsidRPr="00E81BC6" w:rsidRDefault="004D5E13" w:rsidP="00143605">
      <w:pPr>
        <w:pStyle w:val="a6"/>
      </w:pPr>
      <w:r w:rsidRPr="00BC374A">
        <w:t>Дальнейшее развитие музыкально-художественного мышления и самостоятельности учащегося. Усложнение ритмических задач. Закрепление н</w:t>
      </w:r>
      <w:r>
        <w:t>авыков чтения нот с листа и аккомпанемента. Освоение мажорных</w:t>
      </w:r>
      <w:r w:rsidRPr="00E81BC6">
        <w:t xml:space="preserve"> гамм</w:t>
      </w:r>
      <w:r>
        <w:t xml:space="preserve"> в аппликатуре А.Сеговии </w:t>
      </w:r>
      <w:r w:rsidRPr="00E81BC6">
        <w:t>в заданном темпе, различными ритмическими фигурами. Ознакомление с минорными гаммами в</w:t>
      </w:r>
      <w:r>
        <w:t xml:space="preserve"> аппликатуре А.Сеговии</w:t>
      </w:r>
      <w:r w:rsidRPr="00E81BC6">
        <w:t xml:space="preserve">. Хроматическая трехоктавная гамма. </w:t>
      </w:r>
    </w:p>
    <w:p w14:paraId="21CCAE61" w14:textId="77777777" w:rsidR="004D5E13" w:rsidRPr="00BC374A" w:rsidRDefault="004D5E13" w:rsidP="00CD241A">
      <w:pPr>
        <w:pStyle w:val="a6"/>
      </w:pPr>
      <w:r w:rsidRPr="00BC374A">
        <w:t>В течение учебного года проработать с учеником 13-18 различных музыкальных произведений, в том числе</w:t>
      </w:r>
      <w:r>
        <w:t>,</w:t>
      </w:r>
      <w:r w:rsidRPr="00BC374A">
        <w:t xml:space="preserve"> 2-4 полифонические пьесы, 1-2 произведения крупной формы, ансамбли и этюды. Двухоктавные минорные мелодические гаммы.</w:t>
      </w:r>
    </w:p>
    <w:p w14:paraId="444A7EB4" w14:textId="77777777" w:rsidR="004D5E13" w:rsidRDefault="004D5E13" w:rsidP="00CD241A">
      <w:pPr>
        <w:pStyle w:val="a6"/>
      </w:pPr>
      <w:r w:rsidRPr="00BC374A">
        <w:t xml:space="preserve">Для профессионально ориентированных учащихся предлагается включать в план </w:t>
      </w:r>
      <w:r w:rsidRPr="00CC645E">
        <w:rPr>
          <w:iCs/>
        </w:rPr>
        <w:t>не менее</w:t>
      </w:r>
      <w:r w:rsidRPr="00BC374A">
        <w:t xml:space="preserve"> 4 полифонических пьес, 2 произведений крупной формы, 6 этюдов на различные виды техники,</w:t>
      </w:r>
      <w:r>
        <w:t xml:space="preserve"> а также гаммы в аппликатуре А.</w:t>
      </w:r>
      <w:r w:rsidRPr="00BC374A">
        <w:t>Сеговии.</w:t>
      </w:r>
    </w:p>
    <w:p w14:paraId="78EB9375" w14:textId="77777777" w:rsidR="004D5E13" w:rsidRDefault="004D5E13" w:rsidP="0023245A">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14:paraId="0084E811" w14:textId="77777777" w:rsidR="004D5E13" w:rsidRDefault="004D5E13" w:rsidP="00143605">
      <w:pPr>
        <w:pStyle w:val="a6"/>
      </w:pPr>
      <w:r>
        <w:t>Ми, Соль, Ля</w:t>
      </w:r>
      <w:r w:rsidRPr="00590EE2">
        <w:t xml:space="preserve"> </w:t>
      </w:r>
      <w:r>
        <w:t>мажор;</w:t>
      </w:r>
    </w:p>
    <w:p w14:paraId="05C791B2" w14:textId="77777777" w:rsidR="004D5E13" w:rsidRDefault="004D5E13" w:rsidP="00143605">
      <w:pPr>
        <w:pStyle w:val="a6"/>
      </w:pPr>
      <w:r>
        <w:t>до, ми минор мелодический;</w:t>
      </w:r>
    </w:p>
    <w:p w14:paraId="542D1203" w14:textId="77777777" w:rsidR="004D5E13" w:rsidRPr="000974E6" w:rsidRDefault="004D5E13" w:rsidP="00143605">
      <w:pPr>
        <w:pStyle w:val="a6"/>
      </w:pPr>
      <w:r>
        <w:t>хроматическая трехоктавная гамма.</w:t>
      </w:r>
    </w:p>
    <w:p w14:paraId="6018D2D7" w14:textId="77777777" w:rsidR="004D5E13" w:rsidRDefault="004D5E13" w:rsidP="00141B33">
      <w:pPr>
        <w:spacing w:line="360" w:lineRule="auto"/>
        <w:ind w:firstLine="502"/>
        <w:jc w:val="both"/>
        <w:rPr>
          <w:b/>
          <w:color w:val="000000"/>
          <w:sz w:val="28"/>
          <w:szCs w:val="28"/>
        </w:rPr>
      </w:pPr>
      <w:r w:rsidRPr="00E81BC6">
        <w:rPr>
          <w:b/>
          <w:color w:val="000000"/>
          <w:sz w:val="28"/>
          <w:szCs w:val="28"/>
        </w:rPr>
        <w:t>Примеры программ переводно</w:t>
      </w:r>
      <w:r>
        <w:rPr>
          <w:b/>
          <w:color w:val="000000"/>
          <w:sz w:val="28"/>
          <w:szCs w:val="28"/>
        </w:rPr>
        <w:t>й</w:t>
      </w:r>
      <w:r w:rsidRPr="00E81BC6">
        <w:rPr>
          <w:b/>
          <w:color w:val="000000"/>
          <w:sz w:val="28"/>
          <w:szCs w:val="28"/>
        </w:rPr>
        <w:t xml:space="preserve"> </w:t>
      </w:r>
      <w:r>
        <w:rPr>
          <w:b/>
          <w:color w:val="000000"/>
          <w:sz w:val="28"/>
          <w:szCs w:val="28"/>
        </w:rPr>
        <w:t>аттестации (экзамена)</w:t>
      </w:r>
      <w:r w:rsidRPr="00E81BC6">
        <w:rPr>
          <w:b/>
          <w:color w:val="000000"/>
          <w:sz w:val="28"/>
          <w:szCs w:val="28"/>
        </w:rPr>
        <w:t>:</w:t>
      </w:r>
    </w:p>
    <w:p w14:paraId="335D6337" w14:textId="77777777" w:rsidR="004D5E13" w:rsidRPr="00E46AB9" w:rsidRDefault="004D5E13" w:rsidP="00141B33">
      <w:pPr>
        <w:spacing w:line="360" w:lineRule="auto"/>
        <w:ind w:firstLine="502"/>
        <w:jc w:val="both"/>
        <w:rPr>
          <w:b/>
          <w:sz w:val="28"/>
          <w:szCs w:val="28"/>
        </w:rPr>
      </w:pPr>
      <w:r w:rsidRPr="00E46AB9">
        <w:rPr>
          <w:b/>
          <w:sz w:val="28"/>
          <w:szCs w:val="28"/>
        </w:rPr>
        <w:t>Вариант 1</w:t>
      </w:r>
    </w:p>
    <w:p w14:paraId="20B3F80B" w14:textId="77777777" w:rsidR="004D5E13" w:rsidRPr="007576B3" w:rsidRDefault="004D5E13" w:rsidP="00141B33">
      <w:pPr>
        <w:pStyle w:val="a6"/>
        <w:rPr>
          <w:rFonts w:eastAsia="Arial Unicode MS"/>
          <w:u w:color="000000"/>
        </w:rPr>
      </w:pPr>
      <w:r w:rsidRPr="007576B3">
        <w:rPr>
          <w:rFonts w:eastAsia="Arial Unicode MS"/>
          <w:u w:color="000000"/>
        </w:rPr>
        <w:t>Н</w:t>
      </w:r>
      <w:r>
        <w:rPr>
          <w:rFonts w:eastAsia="Arial Unicode MS"/>
          <w:u w:color="000000"/>
        </w:rPr>
        <w:t>еизвестный автор. «Жига» Ре мажор</w:t>
      </w:r>
    </w:p>
    <w:p w14:paraId="333F8747" w14:textId="77777777" w:rsidR="004D5E13" w:rsidRPr="007576B3" w:rsidRDefault="004D5E13" w:rsidP="00141B33">
      <w:pPr>
        <w:pStyle w:val="a6"/>
        <w:rPr>
          <w:rFonts w:eastAsia="Arial Unicode MS"/>
          <w:u w:color="000000"/>
        </w:rPr>
      </w:pPr>
      <w:r>
        <w:rPr>
          <w:rFonts w:eastAsia="Arial Unicode MS"/>
          <w:u w:color="000000"/>
        </w:rPr>
        <w:t>Каркасси М. «Андантино» Ля мажор</w:t>
      </w:r>
    </w:p>
    <w:p w14:paraId="27357AFF" w14:textId="77777777" w:rsidR="004D5E13" w:rsidRPr="007576B3" w:rsidRDefault="004D5E13" w:rsidP="00141B33">
      <w:pPr>
        <w:pStyle w:val="a6"/>
        <w:rPr>
          <w:rFonts w:eastAsia="Arial Unicode MS"/>
          <w:u w:color="000000"/>
        </w:rPr>
      </w:pPr>
      <w:r>
        <w:rPr>
          <w:rFonts w:eastAsia="Arial Unicode MS"/>
          <w:u w:color="000000"/>
        </w:rPr>
        <w:t>«Разжигаю я косте</w:t>
      </w:r>
      <w:r w:rsidRPr="007576B3">
        <w:rPr>
          <w:rFonts w:eastAsia="Arial Unicode MS"/>
          <w:u w:color="000000"/>
        </w:rPr>
        <w:t>р</w:t>
      </w:r>
      <w:r>
        <w:rPr>
          <w:rFonts w:eastAsia="Arial Unicode MS"/>
          <w:u w:color="000000"/>
        </w:rPr>
        <w:t>», обр. С.Орехова</w:t>
      </w:r>
    </w:p>
    <w:p w14:paraId="49BC580F" w14:textId="77777777" w:rsidR="004D5E13" w:rsidRPr="007576B3" w:rsidRDefault="004D5E13" w:rsidP="00141B33">
      <w:pPr>
        <w:pStyle w:val="a6"/>
        <w:rPr>
          <w:rFonts w:eastAsia="Arial Unicode MS"/>
          <w:u w:color="000000"/>
        </w:rPr>
      </w:pPr>
      <w:r>
        <w:rPr>
          <w:rFonts w:eastAsia="Arial Unicode MS"/>
          <w:u w:color="000000"/>
        </w:rPr>
        <w:t>Таррега Ф. «Этюд» в форме менуэта</w:t>
      </w:r>
    </w:p>
    <w:p w14:paraId="598B25F8" w14:textId="77777777" w:rsidR="004D5E13" w:rsidRPr="00E46AB9" w:rsidRDefault="004D5E13" w:rsidP="006A052A">
      <w:pPr>
        <w:spacing w:line="360" w:lineRule="auto"/>
        <w:ind w:firstLine="502"/>
        <w:jc w:val="both"/>
        <w:rPr>
          <w:b/>
          <w:sz w:val="28"/>
          <w:szCs w:val="28"/>
        </w:rPr>
      </w:pPr>
      <w:r w:rsidRPr="00E46AB9">
        <w:rPr>
          <w:b/>
          <w:sz w:val="28"/>
          <w:szCs w:val="28"/>
        </w:rPr>
        <w:t>Вариант 2</w:t>
      </w:r>
    </w:p>
    <w:p w14:paraId="4A3C71DC" w14:textId="77777777" w:rsidR="004D5E13" w:rsidRPr="007576B3" w:rsidRDefault="004D5E13" w:rsidP="00141B33">
      <w:pPr>
        <w:pStyle w:val="a6"/>
        <w:rPr>
          <w:rFonts w:eastAsia="Arial Unicode MS"/>
          <w:u w:color="000000"/>
        </w:rPr>
      </w:pPr>
      <w:r>
        <w:rPr>
          <w:rFonts w:eastAsia="Arial Unicode MS"/>
          <w:u w:color="000000"/>
        </w:rPr>
        <w:t>Галилей В. «Канцона и Гальярда»</w:t>
      </w:r>
    </w:p>
    <w:p w14:paraId="0BE8EBCD" w14:textId="77777777" w:rsidR="004D5E13" w:rsidRPr="007576B3" w:rsidRDefault="004D5E13" w:rsidP="00141B33">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Аделита</w:t>
      </w:r>
      <w:r>
        <w:rPr>
          <w:rFonts w:eastAsia="Arial Unicode MS"/>
          <w:u w:color="000000"/>
        </w:rPr>
        <w:t>» (мазурка)</w:t>
      </w:r>
    </w:p>
    <w:p w14:paraId="01AADA03" w14:textId="77777777" w:rsidR="004D5E13" w:rsidRPr="007576B3" w:rsidRDefault="004D5E13" w:rsidP="00141B33">
      <w:pPr>
        <w:pStyle w:val="a6"/>
        <w:rPr>
          <w:rFonts w:eastAsia="Arial Unicode MS"/>
          <w:u w:color="000000"/>
        </w:rPr>
      </w:pPr>
      <w:r w:rsidRPr="007576B3">
        <w:rPr>
          <w:rFonts w:eastAsia="Arial Unicode MS"/>
          <w:u w:color="000000"/>
        </w:rPr>
        <w:t>Пе</w:t>
      </w:r>
      <w:r>
        <w:rPr>
          <w:rFonts w:eastAsia="Arial Unicode MS"/>
          <w:u w:color="000000"/>
        </w:rPr>
        <w:t>рнамбуко Ж. «Звуки колокольчиков»</w:t>
      </w:r>
    </w:p>
    <w:p w14:paraId="127A63F5" w14:textId="77777777" w:rsidR="004D5E13" w:rsidRPr="007576B3" w:rsidRDefault="004D5E13" w:rsidP="00141B33">
      <w:pPr>
        <w:pStyle w:val="a6"/>
        <w:rPr>
          <w:rFonts w:eastAsia="Arial Unicode MS"/>
          <w:u w:color="000000"/>
        </w:rPr>
      </w:pPr>
      <w:r w:rsidRPr="007576B3">
        <w:rPr>
          <w:rFonts w:eastAsia="Arial Unicode MS"/>
          <w:u w:color="000000"/>
        </w:rPr>
        <w:t>Каркас</w:t>
      </w:r>
      <w:r>
        <w:rPr>
          <w:rFonts w:eastAsia="Arial Unicode MS"/>
          <w:u w:color="000000"/>
        </w:rPr>
        <w:t>си М. «Этюд» Ля мажор, ор.60, №23</w:t>
      </w:r>
    </w:p>
    <w:p w14:paraId="7C5970B0" w14:textId="77777777" w:rsidR="004D5E13" w:rsidRPr="00E46AB9" w:rsidRDefault="004D5E13" w:rsidP="006A052A">
      <w:pPr>
        <w:spacing w:line="360" w:lineRule="auto"/>
        <w:ind w:firstLine="502"/>
        <w:jc w:val="both"/>
        <w:rPr>
          <w:b/>
          <w:sz w:val="28"/>
          <w:szCs w:val="28"/>
        </w:rPr>
      </w:pPr>
      <w:r w:rsidRPr="00E46AB9">
        <w:rPr>
          <w:b/>
          <w:sz w:val="28"/>
          <w:szCs w:val="28"/>
        </w:rPr>
        <w:lastRenderedPageBreak/>
        <w:t>Вариант 3</w:t>
      </w:r>
    </w:p>
    <w:p w14:paraId="0E451A1C" w14:textId="77777777" w:rsidR="004D5E13" w:rsidRPr="007576B3" w:rsidRDefault="004D5E13" w:rsidP="00CD241A">
      <w:pPr>
        <w:pStyle w:val="a6"/>
        <w:rPr>
          <w:rFonts w:eastAsia="Arial Unicode MS"/>
          <w:u w:color="000000"/>
        </w:rPr>
      </w:pPr>
      <w:r>
        <w:rPr>
          <w:rFonts w:eastAsia="Arial Unicode MS"/>
          <w:u w:color="000000"/>
        </w:rPr>
        <w:t>де Визе Р. «Пассакалья»</w:t>
      </w:r>
    </w:p>
    <w:p w14:paraId="0C07558E" w14:textId="77777777" w:rsidR="004D5E13" w:rsidRPr="007576B3" w:rsidRDefault="004D5E13" w:rsidP="00CD241A">
      <w:pPr>
        <w:pStyle w:val="a6"/>
        <w:rPr>
          <w:rFonts w:eastAsia="Arial Unicode MS"/>
          <w:u w:color="000000"/>
        </w:rPr>
      </w:pPr>
      <w:r>
        <w:rPr>
          <w:rFonts w:eastAsia="Arial Unicode MS"/>
          <w:u w:color="000000"/>
        </w:rPr>
        <w:t>Кост Н. «Рондо» Соль мажор</w:t>
      </w:r>
    </w:p>
    <w:p w14:paraId="1069D09A" w14:textId="77777777" w:rsidR="004D5E13" w:rsidRPr="007576B3" w:rsidRDefault="004D5E13" w:rsidP="00CD241A">
      <w:pPr>
        <w:pStyle w:val="a6"/>
        <w:rPr>
          <w:rFonts w:eastAsia="Arial Unicode MS"/>
          <w:u w:color="000000"/>
        </w:rPr>
      </w:pPr>
      <w:r>
        <w:rPr>
          <w:rFonts w:eastAsia="Arial Unicode MS"/>
          <w:u w:color="000000"/>
        </w:rPr>
        <w:t>Кардосо Х. «Милонга»</w:t>
      </w:r>
    </w:p>
    <w:p w14:paraId="46745745" w14:textId="77777777" w:rsidR="004D5E13" w:rsidRPr="007576B3" w:rsidRDefault="004D5E13" w:rsidP="00CD241A">
      <w:pPr>
        <w:pStyle w:val="a6"/>
        <w:rPr>
          <w:rFonts w:eastAsia="Arial Unicode MS"/>
          <w:u w:color="000000"/>
        </w:rPr>
      </w:pPr>
      <w:r w:rsidRPr="007576B3">
        <w:rPr>
          <w:rFonts w:eastAsia="Arial Unicode MS"/>
          <w:u w:color="000000"/>
        </w:rPr>
        <w:t xml:space="preserve">Джулиани М. </w:t>
      </w:r>
      <w:r>
        <w:rPr>
          <w:rFonts w:eastAsia="Arial Unicode MS"/>
          <w:u w:color="000000"/>
        </w:rPr>
        <w:t>«</w:t>
      </w:r>
      <w:r w:rsidRPr="007576B3">
        <w:rPr>
          <w:rFonts w:eastAsia="Arial Unicode MS"/>
          <w:u w:color="000000"/>
        </w:rPr>
        <w:t>Этюд</w:t>
      </w:r>
      <w:r>
        <w:rPr>
          <w:rFonts w:eastAsia="Arial Unicode MS"/>
          <w:u w:color="000000"/>
        </w:rPr>
        <w:t>»</w:t>
      </w:r>
      <w:r w:rsidRPr="007576B3">
        <w:rPr>
          <w:rFonts w:eastAsia="Arial Unicode MS"/>
          <w:u w:color="000000"/>
        </w:rPr>
        <w:t xml:space="preserve"> ми минор, ор.</w:t>
      </w:r>
      <w:r>
        <w:rPr>
          <w:rFonts w:eastAsia="Arial Unicode MS"/>
          <w:u w:color="000000"/>
        </w:rPr>
        <w:t>100, №13</w:t>
      </w:r>
    </w:p>
    <w:p w14:paraId="7844DC29" w14:textId="77777777" w:rsidR="004D5E13" w:rsidRPr="00E46AB9" w:rsidRDefault="004D5E13" w:rsidP="006A052A">
      <w:pPr>
        <w:spacing w:line="360" w:lineRule="auto"/>
        <w:ind w:firstLine="502"/>
        <w:jc w:val="both"/>
        <w:rPr>
          <w:b/>
          <w:sz w:val="28"/>
          <w:szCs w:val="28"/>
        </w:rPr>
      </w:pPr>
      <w:r w:rsidRPr="00E46AB9">
        <w:rPr>
          <w:b/>
          <w:sz w:val="28"/>
          <w:szCs w:val="28"/>
        </w:rPr>
        <w:t>Вариант 4</w:t>
      </w:r>
    </w:p>
    <w:p w14:paraId="04BF18E5" w14:textId="77777777" w:rsidR="004D5E13" w:rsidRPr="007576B3" w:rsidRDefault="004D5E13" w:rsidP="00CD241A">
      <w:pPr>
        <w:pStyle w:val="a6"/>
        <w:rPr>
          <w:rFonts w:eastAsia="Arial Unicode MS"/>
          <w:u w:color="000000"/>
        </w:rPr>
      </w:pPr>
      <w:r w:rsidRPr="007576B3">
        <w:rPr>
          <w:rFonts w:eastAsia="Arial Unicode MS"/>
          <w:u w:color="000000"/>
        </w:rPr>
        <w:t xml:space="preserve">Бах </w:t>
      </w:r>
      <w:r>
        <w:rPr>
          <w:rFonts w:eastAsia="Arial Unicode MS"/>
          <w:u w:color="000000"/>
        </w:rPr>
        <w:t>И.С. «Прелюдия» ре минор, BWV 999</w:t>
      </w:r>
    </w:p>
    <w:p w14:paraId="322AB061" w14:textId="77777777" w:rsidR="004D5E13" w:rsidRPr="007576B3" w:rsidRDefault="004D5E13" w:rsidP="00CD241A">
      <w:pPr>
        <w:pStyle w:val="a6"/>
        <w:rPr>
          <w:rFonts w:eastAsia="Arial Unicode MS"/>
          <w:u w:color="000000"/>
        </w:rPr>
      </w:pPr>
      <w:r w:rsidRPr="007576B3">
        <w:rPr>
          <w:rFonts w:eastAsia="Arial Unicode MS"/>
          <w:u w:color="000000"/>
        </w:rPr>
        <w:t xml:space="preserve">Альберт Г. </w:t>
      </w:r>
      <w:r>
        <w:rPr>
          <w:rFonts w:eastAsia="Arial Unicode MS"/>
          <w:u w:color="000000"/>
        </w:rPr>
        <w:t>«</w:t>
      </w:r>
      <w:r w:rsidRPr="007576B3">
        <w:rPr>
          <w:rFonts w:eastAsia="Arial Unicode MS"/>
          <w:u w:color="000000"/>
        </w:rPr>
        <w:t>Соната</w:t>
      </w:r>
      <w:r>
        <w:rPr>
          <w:rFonts w:eastAsia="Arial Unicode MS"/>
          <w:u w:color="000000"/>
        </w:rPr>
        <w:t>»</w:t>
      </w:r>
      <w:r w:rsidRPr="007576B3">
        <w:rPr>
          <w:rFonts w:eastAsia="Arial Unicode MS"/>
          <w:u w:color="000000"/>
        </w:rPr>
        <w:t xml:space="preserve"> ми минор, №1, I ч.</w:t>
      </w:r>
    </w:p>
    <w:p w14:paraId="2ABD5301" w14:textId="77777777" w:rsidR="004D5E13" w:rsidRPr="007576B3" w:rsidRDefault="004D5E13" w:rsidP="00CD241A">
      <w:pPr>
        <w:pStyle w:val="a6"/>
        <w:rPr>
          <w:rFonts w:eastAsia="Arial Unicode MS"/>
          <w:u w:color="000000"/>
        </w:rPr>
      </w:pPr>
      <w:r>
        <w:rPr>
          <w:rFonts w:eastAsia="Arial Unicode MS"/>
          <w:u w:color="000000"/>
        </w:rPr>
        <w:t>Лауро А. «Венесуэльский вальс №2»</w:t>
      </w:r>
    </w:p>
    <w:p w14:paraId="3C261811" w14:textId="77777777" w:rsidR="004D5E13" w:rsidRPr="007576B3" w:rsidRDefault="004D5E13" w:rsidP="00CD241A">
      <w:pPr>
        <w:pStyle w:val="a6"/>
        <w:rPr>
          <w:rFonts w:eastAsia="Arial Unicode MS"/>
          <w:u w:color="000000"/>
        </w:rPr>
      </w:pPr>
      <w:r w:rsidRPr="007576B3">
        <w:rPr>
          <w:rFonts w:eastAsia="Arial Unicode MS"/>
          <w:u w:color="000000"/>
        </w:rPr>
        <w:t>Карка</w:t>
      </w:r>
      <w:r>
        <w:rPr>
          <w:rFonts w:eastAsia="Arial Unicode MS"/>
          <w:u w:color="000000"/>
        </w:rPr>
        <w:t>сси М. «Этюд» Ля мажор, ор.60, №9</w:t>
      </w:r>
    </w:p>
    <w:p w14:paraId="1C7621B0" w14:textId="77777777" w:rsidR="004D5E13" w:rsidRPr="00E46AB9" w:rsidRDefault="004D5E13" w:rsidP="006A052A">
      <w:pPr>
        <w:spacing w:line="360" w:lineRule="auto"/>
        <w:ind w:firstLine="502"/>
        <w:jc w:val="both"/>
        <w:rPr>
          <w:b/>
          <w:sz w:val="28"/>
          <w:szCs w:val="28"/>
        </w:rPr>
      </w:pPr>
      <w:r w:rsidRPr="00E46AB9">
        <w:rPr>
          <w:b/>
          <w:sz w:val="28"/>
          <w:szCs w:val="28"/>
        </w:rPr>
        <w:t>Вариант 5</w:t>
      </w:r>
    </w:p>
    <w:p w14:paraId="7AF72AC9" w14:textId="77777777" w:rsidR="004D5E13" w:rsidRPr="007576B3" w:rsidRDefault="004D5E13" w:rsidP="00CD241A">
      <w:pPr>
        <w:pStyle w:val="a6"/>
        <w:rPr>
          <w:rFonts w:eastAsia="Arial Unicode MS"/>
          <w:u w:color="000000"/>
        </w:rPr>
      </w:pPr>
      <w:r w:rsidRPr="007576B3">
        <w:rPr>
          <w:rFonts w:eastAsia="Arial Unicode MS"/>
          <w:u w:color="000000"/>
        </w:rPr>
        <w:t>Ба</w:t>
      </w:r>
      <w:r>
        <w:rPr>
          <w:rFonts w:eastAsia="Arial Unicode MS"/>
          <w:u w:color="000000"/>
        </w:rPr>
        <w:t>х И.С. «Гавот» Ми мажор, BWV 1012</w:t>
      </w:r>
    </w:p>
    <w:p w14:paraId="773156A7" w14:textId="77777777" w:rsidR="004D5E13" w:rsidRPr="007576B3" w:rsidRDefault="004D5E13" w:rsidP="00CD241A">
      <w:pPr>
        <w:pStyle w:val="a6"/>
        <w:rPr>
          <w:rFonts w:eastAsia="Arial Unicode MS"/>
          <w:u w:color="000000"/>
        </w:rPr>
      </w:pPr>
      <w:r>
        <w:rPr>
          <w:rFonts w:eastAsia="Arial Unicode MS"/>
          <w:u w:color="000000"/>
        </w:rPr>
        <w:t>Сор Ф. «Рондо» Ре мажор</w:t>
      </w:r>
    </w:p>
    <w:p w14:paraId="3AD64BC4" w14:textId="77777777" w:rsidR="004D5E13" w:rsidRPr="007576B3" w:rsidRDefault="004D5E13" w:rsidP="00CD241A">
      <w:pPr>
        <w:pStyle w:val="a6"/>
        <w:rPr>
          <w:rFonts w:eastAsia="Arial Unicode MS"/>
          <w:u w:color="000000"/>
        </w:rPr>
      </w:pPr>
      <w:r w:rsidRPr="007576B3">
        <w:rPr>
          <w:rFonts w:eastAsia="Arial Unicode MS"/>
          <w:u w:color="000000"/>
        </w:rPr>
        <w:t xml:space="preserve">Лауро А. </w:t>
      </w:r>
      <w:r>
        <w:rPr>
          <w:rFonts w:eastAsia="Arial Unicode MS"/>
          <w:u w:color="000000"/>
        </w:rPr>
        <w:t>«</w:t>
      </w:r>
      <w:r w:rsidRPr="007576B3">
        <w:rPr>
          <w:rFonts w:eastAsia="Arial Unicode MS"/>
          <w:u w:color="000000"/>
        </w:rPr>
        <w:t xml:space="preserve">Венесуэльский </w:t>
      </w:r>
      <w:r>
        <w:rPr>
          <w:rFonts w:eastAsia="Arial Unicode MS"/>
          <w:u w:color="000000"/>
        </w:rPr>
        <w:t>вальс (La negra)»</w:t>
      </w:r>
    </w:p>
    <w:p w14:paraId="4A2564DC" w14:textId="77777777" w:rsidR="004D5E13" w:rsidRDefault="004D5E13" w:rsidP="00E0225D">
      <w:pPr>
        <w:pStyle w:val="a6"/>
        <w:rPr>
          <w:rFonts w:eastAsia="Arial Unicode MS"/>
          <w:u w:color="000000"/>
        </w:rPr>
      </w:pPr>
      <w:r w:rsidRPr="007576B3">
        <w:rPr>
          <w:rFonts w:eastAsia="Arial Unicode MS"/>
          <w:u w:color="000000"/>
        </w:rPr>
        <w:t>Джули</w:t>
      </w:r>
      <w:r>
        <w:rPr>
          <w:rFonts w:eastAsia="Arial Unicode MS"/>
          <w:u w:color="000000"/>
        </w:rPr>
        <w:t>ани М. «Этюд» Ми мажор, ор.48, №9</w:t>
      </w:r>
    </w:p>
    <w:p w14:paraId="179B30C7" w14:textId="77777777" w:rsidR="004D5E13" w:rsidRPr="0018329A" w:rsidRDefault="004D5E13" w:rsidP="0018329A">
      <w:pPr>
        <w:pStyle w:val="6"/>
        <w:spacing w:line="360" w:lineRule="auto"/>
        <w:rPr>
          <w:b/>
        </w:rPr>
      </w:pPr>
      <w:r w:rsidRPr="0018329A">
        <w:rPr>
          <w:b/>
        </w:rPr>
        <w:t>Пятый класс</w:t>
      </w:r>
    </w:p>
    <w:p w14:paraId="37AB0880" w14:textId="77777777" w:rsidR="004D5E13" w:rsidRPr="00E81BC6" w:rsidRDefault="004D5E13" w:rsidP="001A7DB6">
      <w:pPr>
        <w:pStyle w:val="a6"/>
      </w:pPr>
      <w:r>
        <w:t xml:space="preserve">Формирование </w:t>
      </w:r>
      <w:r w:rsidRPr="00E81BC6">
        <w:t>всего комплекса навыков и знаний, получ</w:t>
      </w:r>
      <w:r>
        <w:t>енных за время обучения. Углубле</w:t>
      </w:r>
      <w:r w:rsidRPr="00E81BC6">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w:t>
      </w:r>
      <w:r>
        <w:t>образовательную организацию среднего профессионального образования</w:t>
      </w:r>
      <w:r w:rsidRPr="00E81BC6">
        <w:t xml:space="preserve">. </w:t>
      </w:r>
    </w:p>
    <w:p w14:paraId="3771F7E8" w14:textId="77777777" w:rsidR="004D5E13" w:rsidRPr="00E81BC6" w:rsidRDefault="004D5E13" w:rsidP="00553C37">
      <w:pPr>
        <w:pStyle w:val="a6"/>
      </w:pPr>
      <w:r w:rsidRPr="00E81BC6">
        <w:t>Современные ко</w:t>
      </w:r>
      <w:r>
        <w:t xml:space="preserve">лористические приемы игры. Соло </w:t>
      </w:r>
      <w:r w:rsidRPr="00E81BC6">
        <w:t>левой руки. Дальнейшее совершенствование исполнения различных видов гамм и упражнений</w:t>
      </w:r>
      <w:r>
        <w:t>, техники аккомпанемента</w:t>
      </w:r>
      <w:r w:rsidRPr="00E81BC6">
        <w:t>.</w:t>
      </w:r>
      <w:r>
        <w:t xml:space="preserve"> Шестизвучные аккорды, способы их буквенно-цифровой записи и применения.</w:t>
      </w:r>
    </w:p>
    <w:p w14:paraId="2A405E38" w14:textId="77777777" w:rsidR="004D5E13" w:rsidRDefault="004D5E13" w:rsidP="001A7DB6">
      <w:pPr>
        <w:pStyle w:val="a6"/>
      </w:pPr>
      <w:r>
        <w:t>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14:paraId="026B4325" w14:textId="77777777" w:rsidR="004D5E13" w:rsidRDefault="004D5E13" w:rsidP="001A7DB6">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14:paraId="67FB89C7" w14:textId="77777777" w:rsidR="004D5E13" w:rsidRPr="002E2B92" w:rsidRDefault="004D5E13" w:rsidP="002E2B92">
      <w:pPr>
        <w:keepNext/>
        <w:spacing w:line="360" w:lineRule="auto"/>
        <w:ind w:firstLine="502"/>
        <w:jc w:val="both"/>
        <w:outlineLvl w:val="1"/>
        <w:rPr>
          <w:b/>
          <w:color w:val="000000"/>
          <w:sz w:val="28"/>
          <w:szCs w:val="28"/>
        </w:rPr>
      </w:pPr>
      <w:r w:rsidRPr="00E81BC6">
        <w:rPr>
          <w:b/>
          <w:color w:val="000000"/>
          <w:sz w:val="28"/>
          <w:szCs w:val="28"/>
        </w:rPr>
        <w:lastRenderedPageBreak/>
        <w:t xml:space="preserve">Примеры программ </w:t>
      </w:r>
      <w:r>
        <w:rPr>
          <w:b/>
          <w:color w:val="000000"/>
          <w:sz w:val="28"/>
          <w:szCs w:val="28"/>
        </w:rPr>
        <w:t>выпускного экзамена</w:t>
      </w:r>
      <w:r w:rsidRPr="00E81BC6">
        <w:rPr>
          <w:b/>
          <w:color w:val="000000"/>
          <w:sz w:val="28"/>
          <w:szCs w:val="28"/>
        </w:rPr>
        <w:t>:</w:t>
      </w:r>
    </w:p>
    <w:p w14:paraId="37E17EFF" w14:textId="77777777" w:rsidR="004D5E13" w:rsidRPr="00E46AB9" w:rsidRDefault="004D5E13" w:rsidP="006A052A">
      <w:pPr>
        <w:spacing w:line="360" w:lineRule="auto"/>
        <w:ind w:firstLine="502"/>
        <w:jc w:val="both"/>
        <w:rPr>
          <w:b/>
          <w:sz w:val="28"/>
          <w:szCs w:val="28"/>
        </w:rPr>
      </w:pPr>
      <w:r w:rsidRPr="00E46AB9">
        <w:rPr>
          <w:b/>
          <w:sz w:val="28"/>
          <w:szCs w:val="28"/>
        </w:rPr>
        <w:t>Вариант 1</w:t>
      </w:r>
    </w:p>
    <w:p w14:paraId="60D1D619" w14:textId="77777777" w:rsidR="004D5E13" w:rsidRPr="007576B3" w:rsidRDefault="004D5E13" w:rsidP="006A052A">
      <w:pPr>
        <w:pStyle w:val="a6"/>
        <w:rPr>
          <w:rFonts w:eastAsia="Arial Unicode MS"/>
          <w:u w:color="000000"/>
        </w:rPr>
      </w:pPr>
      <w:r w:rsidRPr="007576B3">
        <w:rPr>
          <w:rFonts w:eastAsia="Arial Unicode MS"/>
          <w:u w:color="000000"/>
        </w:rPr>
        <w:t xml:space="preserve">Бах И.С. </w:t>
      </w:r>
      <w:r>
        <w:rPr>
          <w:rFonts w:eastAsia="Arial Unicode MS"/>
          <w:u w:color="000000"/>
        </w:rPr>
        <w:t>«</w:t>
      </w:r>
      <w:r w:rsidRPr="007576B3">
        <w:rPr>
          <w:rFonts w:eastAsia="Arial Unicode MS"/>
          <w:u w:color="000000"/>
        </w:rPr>
        <w:t>Бур</w:t>
      </w:r>
      <w:r>
        <w:rPr>
          <w:rFonts w:eastAsia="Arial Unicode MS"/>
          <w:u w:color="000000"/>
        </w:rPr>
        <w:t>ре (и Дубль)» си минор, BWV 1002</w:t>
      </w:r>
    </w:p>
    <w:p w14:paraId="6D0F78A3" w14:textId="77777777" w:rsidR="004D5E13" w:rsidRPr="007576B3" w:rsidRDefault="004D5E13" w:rsidP="006A052A">
      <w:pPr>
        <w:pStyle w:val="a6"/>
        <w:rPr>
          <w:rFonts w:eastAsia="Arial Unicode MS"/>
          <w:u w:color="000000"/>
        </w:rPr>
      </w:pPr>
      <w:r w:rsidRPr="007576B3">
        <w:rPr>
          <w:rFonts w:eastAsia="Arial Unicode MS"/>
          <w:u w:color="000000"/>
        </w:rPr>
        <w:t xml:space="preserve">Альберт Г. </w:t>
      </w:r>
      <w:r>
        <w:rPr>
          <w:rFonts w:eastAsia="Arial Unicode MS"/>
          <w:u w:color="000000"/>
        </w:rPr>
        <w:t>«</w:t>
      </w:r>
      <w:r w:rsidRPr="007576B3">
        <w:rPr>
          <w:rFonts w:eastAsia="Arial Unicode MS"/>
          <w:u w:color="000000"/>
        </w:rPr>
        <w:t>Сона</w:t>
      </w:r>
      <w:r>
        <w:rPr>
          <w:rFonts w:eastAsia="Arial Unicode MS"/>
          <w:u w:color="000000"/>
        </w:rPr>
        <w:t>та» ми минор, №1, III ч. (Рондо)</w:t>
      </w:r>
    </w:p>
    <w:p w14:paraId="0593F337" w14:textId="77777777" w:rsidR="004D5E13" w:rsidRPr="007576B3" w:rsidRDefault="004D5E13" w:rsidP="006A052A">
      <w:pPr>
        <w:pStyle w:val="a6"/>
        <w:rPr>
          <w:rFonts w:eastAsia="Arial Unicode MS"/>
          <w:u w:color="000000"/>
        </w:rPr>
      </w:pPr>
      <w:r w:rsidRPr="007576B3">
        <w:rPr>
          <w:rFonts w:eastAsia="Arial Unicode MS"/>
          <w:u w:color="000000"/>
        </w:rPr>
        <w:t xml:space="preserve">Иванов-Крамской А. </w:t>
      </w:r>
      <w:r>
        <w:rPr>
          <w:rFonts w:eastAsia="Arial Unicode MS"/>
          <w:u w:color="000000"/>
        </w:rPr>
        <w:t>«Гре</w:t>
      </w:r>
      <w:r w:rsidRPr="007576B3">
        <w:rPr>
          <w:rFonts w:eastAsia="Arial Unicode MS"/>
          <w:u w:color="000000"/>
        </w:rPr>
        <w:t>зы</w:t>
      </w:r>
      <w:r>
        <w:rPr>
          <w:rFonts w:eastAsia="Arial Unicode MS"/>
          <w:u w:color="000000"/>
        </w:rPr>
        <w:t>»</w:t>
      </w:r>
    </w:p>
    <w:p w14:paraId="17E62AF9" w14:textId="77777777" w:rsidR="004D5E13" w:rsidRPr="007576B3" w:rsidRDefault="004D5E13" w:rsidP="006A052A">
      <w:pPr>
        <w:pStyle w:val="a6"/>
        <w:rPr>
          <w:rFonts w:eastAsia="Arial Unicode MS"/>
          <w:u w:color="000000"/>
        </w:rPr>
      </w:pPr>
      <w:r w:rsidRPr="007576B3">
        <w:rPr>
          <w:rFonts w:eastAsia="Arial Unicode MS"/>
          <w:u w:color="000000"/>
        </w:rPr>
        <w:t>Каркас</w:t>
      </w:r>
      <w:r>
        <w:rPr>
          <w:rFonts w:eastAsia="Arial Unicode MS"/>
          <w:u w:color="000000"/>
        </w:rPr>
        <w:t>си М. «Этюд» Ре мажор, ор.60, №14</w:t>
      </w:r>
    </w:p>
    <w:p w14:paraId="740B4974" w14:textId="77777777" w:rsidR="004D5E13" w:rsidRPr="00E46AB9" w:rsidRDefault="004D5E13" w:rsidP="006A052A">
      <w:pPr>
        <w:spacing w:line="360" w:lineRule="auto"/>
        <w:ind w:firstLine="502"/>
        <w:jc w:val="both"/>
        <w:rPr>
          <w:b/>
          <w:sz w:val="28"/>
          <w:szCs w:val="28"/>
        </w:rPr>
      </w:pPr>
      <w:r w:rsidRPr="00E46AB9">
        <w:rPr>
          <w:b/>
          <w:sz w:val="28"/>
          <w:szCs w:val="28"/>
        </w:rPr>
        <w:t>Вариант 2</w:t>
      </w:r>
    </w:p>
    <w:p w14:paraId="700DCD6A" w14:textId="77777777" w:rsidR="004D5E13" w:rsidRPr="00FD473A" w:rsidRDefault="004D5E13" w:rsidP="005D6F92">
      <w:pPr>
        <w:pStyle w:val="a6"/>
        <w:rPr>
          <w:rFonts w:eastAsia="Arial Unicode MS"/>
          <w:u w:color="000000"/>
        </w:rPr>
      </w:pPr>
      <w:r w:rsidRPr="00FD473A">
        <w:rPr>
          <w:rFonts w:eastAsia="Arial Unicode MS"/>
          <w:u w:color="000000"/>
        </w:rPr>
        <w:t xml:space="preserve">Бах И.С. </w:t>
      </w:r>
      <w:r>
        <w:rPr>
          <w:rFonts w:eastAsia="Arial Unicode MS"/>
          <w:u w:color="000000"/>
        </w:rPr>
        <w:t>«Гавот I – II»  ля минор, BWV 995</w:t>
      </w:r>
    </w:p>
    <w:p w14:paraId="5C8E5976" w14:textId="77777777" w:rsidR="004D5E13" w:rsidRPr="00FD473A" w:rsidRDefault="004D5E13" w:rsidP="005D6F92">
      <w:pPr>
        <w:pStyle w:val="a6"/>
        <w:rPr>
          <w:rFonts w:eastAsia="Arial Unicode MS"/>
          <w:u w:color="000000"/>
        </w:rPr>
      </w:pPr>
      <w:r w:rsidRPr="00FD473A">
        <w:rPr>
          <w:rFonts w:eastAsia="Arial Unicode MS"/>
          <w:u w:color="000000"/>
        </w:rPr>
        <w:t xml:space="preserve">Сор Ф. </w:t>
      </w:r>
      <w:r>
        <w:rPr>
          <w:rFonts w:eastAsia="Arial Unicode MS"/>
          <w:u w:color="000000"/>
        </w:rPr>
        <w:t>«</w:t>
      </w:r>
      <w:r w:rsidRPr="00FD473A">
        <w:rPr>
          <w:rFonts w:eastAsia="Arial Unicode MS"/>
          <w:u w:color="000000"/>
        </w:rPr>
        <w:t xml:space="preserve">Вариации на тему </w:t>
      </w:r>
      <w:r>
        <w:rPr>
          <w:rFonts w:eastAsia="Arial Unicode MS"/>
          <w:u w:color="000000"/>
        </w:rPr>
        <w:t>«</w:t>
      </w:r>
      <w:r w:rsidRPr="00FD473A">
        <w:rPr>
          <w:rFonts w:eastAsia="Arial Unicode MS"/>
          <w:u w:color="000000"/>
        </w:rPr>
        <w:t>Фолии</w:t>
      </w:r>
      <w:r>
        <w:rPr>
          <w:rFonts w:eastAsia="Arial Unicode MS"/>
          <w:u w:color="000000"/>
        </w:rPr>
        <w:t>», ор.15 bis</w:t>
      </w:r>
    </w:p>
    <w:p w14:paraId="5C0AEABE" w14:textId="77777777" w:rsidR="004D5E13" w:rsidRPr="00FD473A" w:rsidRDefault="004D5E13" w:rsidP="005D6F92">
      <w:pPr>
        <w:pStyle w:val="a6"/>
        <w:rPr>
          <w:rFonts w:eastAsia="Arial Unicode MS"/>
          <w:u w:color="000000"/>
        </w:rPr>
      </w:pPr>
      <w:r>
        <w:rPr>
          <w:rFonts w:eastAsia="Arial Unicode MS"/>
          <w:u w:color="000000"/>
        </w:rPr>
        <w:t>Морель Х. «Романс»</w:t>
      </w:r>
    </w:p>
    <w:p w14:paraId="29DC63ED" w14:textId="77777777" w:rsidR="004D5E13" w:rsidRPr="00FD473A" w:rsidRDefault="004D5E13" w:rsidP="005D6F92">
      <w:pPr>
        <w:pStyle w:val="a6"/>
        <w:rPr>
          <w:rFonts w:eastAsia="Arial Unicode MS"/>
          <w:u w:color="000000"/>
        </w:rPr>
      </w:pPr>
      <w:r w:rsidRPr="00FD473A">
        <w:rPr>
          <w:rFonts w:eastAsia="Arial Unicode MS"/>
          <w:u w:color="000000"/>
        </w:rPr>
        <w:t xml:space="preserve">Таррега </w:t>
      </w:r>
      <w:r>
        <w:rPr>
          <w:rFonts w:eastAsia="Arial Unicode MS"/>
          <w:u w:color="000000"/>
        </w:rPr>
        <w:t>Ф. «Этюд» Ми мажор (de velocidad)</w:t>
      </w:r>
    </w:p>
    <w:p w14:paraId="06F239F7" w14:textId="77777777" w:rsidR="004D5E13" w:rsidRPr="00E46AB9" w:rsidRDefault="004D5E13" w:rsidP="005D6F92">
      <w:pPr>
        <w:spacing w:line="360" w:lineRule="auto"/>
        <w:ind w:firstLine="502"/>
        <w:jc w:val="both"/>
        <w:rPr>
          <w:b/>
          <w:sz w:val="28"/>
          <w:szCs w:val="28"/>
        </w:rPr>
      </w:pPr>
      <w:r w:rsidRPr="00E46AB9">
        <w:rPr>
          <w:b/>
          <w:sz w:val="28"/>
          <w:szCs w:val="28"/>
        </w:rPr>
        <w:t>Вариант 3</w:t>
      </w:r>
    </w:p>
    <w:p w14:paraId="15A67B6B" w14:textId="77777777" w:rsidR="004D5E13" w:rsidRPr="007576B3" w:rsidRDefault="004D5E13" w:rsidP="006A052A">
      <w:pPr>
        <w:pStyle w:val="a6"/>
        <w:rPr>
          <w:rFonts w:eastAsia="Arial Unicode MS"/>
          <w:u w:color="000000"/>
        </w:rPr>
      </w:pPr>
      <w:r>
        <w:rPr>
          <w:rFonts w:eastAsia="Arial Unicode MS"/>
          <w:u w:color="000000"/>
        </w:rPr>
        <w:t>Санс Г. «Канариос»</w:t>
      </w:r>
    </w:p>
    <w:p w14:paraId="2ED984AD" w14:textId="77777777" w:rsidR="004D5E13" w:rsidRPr="007576B3" w:rsidRDefault="004D5E13" w:rsidP="006A052A">
      <w:pPr>
        <w:pStyle w:val="a6"/>
        <w:rPr>
          <w:rFonts w:eastAsia="Arial Unicode MS"/>
          <w:u w:color="000000"/>
        </w:rPr>
      </w:pPr>
      <w:r w:rsidRPr="007576B3">
        <w:rPr>
          <w:rFonts w:eastAsia="Arial Unicode MS"/>
          <w:u w:color="000000"/>
        </w:rPr>
        <w:t>Скарл</w:t>
      </w:r>
      <w:r>
        <w:rPr>
          <w:rFonts w:eastAsia="Arial Unicode MS"/>
          <w:u w:color="000000"/>
        </w:rPr>
        <w:t>атти А. – Понсе М. «Гавот»</w:t>
      </w:r>
      <w:r w:rsidRPr="007576B3">
        <w:rPr>
          <w:rFonts w:eastAsia="Arial Unicode MS"/>
          <w:u w:color="000000"/>
        </w:rPr>
        <w:tab/>
      </w:r>
    </w:p>
    <w:p w14:paraId="69C39B4A" w14:textId="77777777" w:rsidR="004D5E13" w:rsidRPr="007576B3" w:rsidRDefault="004D5E13" w:rsidP="006A052A">
      <w:pPr>
        <w:pStyle w:val="a6"/>
        <w:rPr>
          <w:rFonts w:eastAsia="Arial Unicode MS"/>
          <w:u w:color="000000"/>
        </w:rPr>
      </w:pPr>
      <w:r>
        <w:rPr>
          <w:rFonts w:eastAsia="Arial Unicode MS"/>
          <w:u w:color="000000"/>
        </w:rPr>
        <w:t>Савио И. «Музыкальная шкатулка»</w:t>
      </w:r>
    </w:p>
    <w:p w14:paraId="102959CD" w14:textId="77777777" w:rsidR="004D5E13" w:rsidRPr="007576B3" w:rsidRDefault="004D5E13" w:rsidP="006A052A">
      <w:pPr>
        <w:pStyle w:val="a6"/>
        <w:rPr>
          <w:rFonts w:eastAsia="Arial Unicode MS"/>
          <w:u w:color="000000"/>
        </w:rPr>
      </w:pPr>
      <w:r w:rsidRPr="007576B3">
        <w:rPr>
          <w:rFonts w:eastAsia="Arial Unicode MS"/>
          <w:u w:color="000000"/>
        </w:rPr>
        <w:t>Каркас</w:t>
      </w:r>
      <w:r>
        <w:rPr>
          <w:rFonts w:eastAsia="Arial Unicode MS"/>
          <w:u w:color="000000"/>
        </w:rPr>
        <w:t>си М. «Этюд» ми минор, ор.60, №19</w:t>
      </w:r>
    </w:p>
    <w:p w14:paraId="1D66C0E0" w14:textId="77777777" w:rsidR="004D5E13" w:rsidRPr="00E46AB9" w:rsidRDefault="004D5E13" w:rsidP="005D6F92">
      <w:pPr>
        <w:spacing w:line="360" w:lineRule="auto"/>
        <w:ind w:firstLine="502"/>
        <w:jc w:val="both"/>
        <w:rPr>
          <w:b/>
          <w:sz w:val="28"/>
          <w:szCs w:val="28"/>
        </w:rPr>
      </w:pPr>
      <w:r w:rsidRPr="00E46AB9">
        <w:rPr>
          <w:b/>
          <w:sz w:val="28"/>
          <w:szCs w:val="28"/>
        </w:rPr>
        <w:t>Вариант 4</w:t>
      </w:r>
    </w:p>
    <w:p w14:paraId="0A021C15" w14:textId="77777777" w:rsidR="004D5E13" w:rsidRPr="007576B3" w:rsidRDefault="004D5E13" w:rsidP="00141B33">
      <w:pPr>
        <w:pStyle w:val="a6"/>
        <w:rPr>
          <w:rFonts w:eastAsia="Arial Unicode MS"/>
          <w:u w:color="000000"/>
        </w:rPr>
      </w:pPr>
      <w:r w:rsidRPr="007576B3">
        <w:rPr>
          <w:rFonts w:eastAsia="Arial Unicode MS"/>
          <w:u w:color="000000"/>
        </w:rPr>
        <w:t>Бах И</w:t>
      </w:r>
      <w:r>
        <w:rPr>
          <w:rFonts w:eastAsia="Arial Unicode MS"/>
          <w:u w:color="000000"/>
        </w:rPr>
        <w:t>.С. «Прелюдия» ре мажор, BWV 1007</w:t>
      </w:r>
    </w:p>
    <w:p w14:paraId="0DFC08C8" w14:textId="77777777" w:rsidR="004D5E13" w:rsidRPr="007576B3" w:rsidRDefault="004D5E13" w:rsidP="00141B33">
      <w:pPr>
        <w:pStyle w:val="a6"/>
        <w:rPr>
          <w:rFonts w:eastAsia="Arial Unicode MS"/>
          <w:u w:color="000000"/>
        </w:rPr>
      </w:pPr>
      <w:r>
        <w:rPr>
          <w:rFonts w:eastAsia="Arial Unicode MS"/>
          <w:u w:color="000000"/>
        </w:rPr>
        <w:t>Паганини Н. «Соната» До мажор</w:t>
      </w:r>
    </w:p>
    <w:p w14:paraId="18E98825" w14:textId="77777777" w:rsidR="004D5E13" w:rsidRPr="007576B3" w:rsidRDefault="004D5E13" w:rsidP="006A052A">
      <w:pPr>
        <w:pStyle w:val="a6"/>
        <w:rPr>
          <w:rFonts w:eastAsia="Arial Unicode MS"/>
          <w:u w:color="000000"/>
        </w:rPr>
      </w:pPr>
      <w:r w:rsidRPr="007576B3">
        <w:rPr>
          <w:rFonts w:eastAsia="Arial Unicode MS"/>
          <w:u w:color="000000"/>
        </w:rPr>
        <w:t xml:space="preserve">Абреу С. </w:t>
      </w:r>
      <w:r>
        <w:rPr>
          <w:rFonts w:eastAsia="Arial Unicode MS"/>
          <w:u w:color="000000"/>
        </w:rPr>
        <w:t>«</w:t>
      </w:r>
      <w:r w:rsidRPr="007576B3">
        <w:rPr>
          <w:rFonts w:eastAsia="Arial Unicode MS"/>
          <w:u w:color="000000"/>
        </w:rPr>
        <w:t>Тико-тико</w:t>
      </w:r>
      <w:r>
        <w:rPr>
          <w:rFonts w:eastAsia="Arial Unicode MS"/>
          <w:u w:color="000000"/>
        </w:rPr>
        <w:t>»  (самба)</w:t>
      </w:r>
    </w:p>
    <w:p w14:paraId="5218C2B7" w14:textId="77777777" w:rsidR="004D5E13" w:rsidRPr="007576B3" w:rsidRDefault="004D5E13" w:rsidP="00141B33">
      <w:pPr>
        <w:pStyle w:val="a6"/>
        <w:rPr>
          <w:rFonts w:eastAsia="Arial Unicode MS"/>
          <w:u w:color="000000"/>
        </w:rPr>
      </w:pPr>
      <w:r w:rsidRPr="007576B3">
        <w:rPr>
          <w:rFonts w:eastAsia="Arial Unicode MS"/>
          <w:u w:color="000000"/>
        </w:rPr>
        <w:t>Да</w:t>
      </w:r>
      <w:r>
        <w:rPr>
          <w:rFonts w:eastAsia="Arial Unicode MS"/>
          <w:u w:color="000000"/>
        </w:rPr>
        <w:t>мас Т.– Таррега Ф. «Этюд-скерцо» Ля мажор</w:t>
      </w:r>
    </w:p>
    <w:p w14:paraId="1AF2C711" w14:textId="77777777" w:rsidR="004D5E13" w:rsidRPr="00E46AB9" w:rsidRDefault="004D5E13" w:rsidP="006A052A">
      <w:pPr>
        <w:spacing w:line="360" w:lineRule="auto"/>
        <w:ind w:firstLine="502"/>
        <w:jc w:val="both"/>
        <w:rPr>
          <w:b/>
          <w:sz w:val="28"/>
          <w:szCs w:val="28"/>
        </w:rPr>
      </w:pPr>
      <w:r w:rsidRPr="00E46AB9">
        <w:rPr>
          <w:b/>
          <w:sz w:val="28"/>
          <w:szCs w:val="28"/>
        </w:rPr>
        <w:t>Вариант 5</w:t>
      </w:r>
    </w:p>
    <w:p w14:paraId="6ECB8FD2" w14:textId="77777777" w:rsidR="004D5E13" w:rsidRPr="00FD473A" w:rsidRDefault="004D5E13" w:rsidP="006A052A">
      <w:pPr>
        <w:pStyle w:val="a6"/>
        <w:rPr>
          <w:rFonts w:eastAsia="Arial Unicode MS"/>
          <w:u w:color="000000"/>
        </w:rPr>
      </w:pPr>
      <w:r w:rsidRPr="00FD473A">
        <w:rPr>
          <w:rFonts w:eastAsia="Arial Unicode MS"/>
          <w:u w:color="000000"/>
        </w:rPr>
        <w:t>Бах</w:t>
      </w:r>
      <w:r>
        <w:rPr>
          <w:rFonts w:eastAsia="Arial Unicode MS"/>
          <w:u w:color="000000"/>
        </w:rPr>
        <w:t xml:space="preserve"> И.С. «Куранта» Ля мажор, BWV 1009</w:t>
      </w:r>
    </w:p>
    <w:p w14:paraId="1259516B" w14:textId="77777777" w:rsidR="004D5E13" w:rsidRPr="00FD473A" w:rsidRDefault="004D5E13" w:rsidP="006A052A">
      <w:pPr>
        <w:pStyle w:val="a6"/>
        <w:rPr>
          <w:rFonts w:eastAsia="Arial Unicode MS"/>
          <w:u w:color="000000"/>
        </w:rPr>
      </w:pPr>
      <w:r w:rsidRPr="00FD473A">
        <w:rPr>
          <w:rFonts w:eastAsia="Arial Unicode MS"/>
          <w:u w:color="000000"/>
        </w:rPr>
        <w:t xml:space="preserve">Джулиани М. </w:t>
      </w:r>
      <w:r>
        <w:rPr>
          <w:rFonts w:eastAsia="Arial Unicode MS"/>
          <w:u w:color="000000"/>
        </w:rPr>
        <w:t>«</w:t>
      </w:r>
      <w:r w:rsidRPr="00FD473A">
        <w:rPr>
          <w:rFonts w:eastAsia="Arial Unicode MS"/>
          <w:u w:color="000000"/>
        </w:rPr>
        <w:t>Сонатин</w:t>
      </w:r>
      <w:r>
        <w:rPr>
          <w:rFonts w:eastAsia="Arial Unicode MS"/>
          <w:u w:color="000000"/>
        </w:rPr>
        <w:t>а» Р</w:t>
      </w:r>
      <w:r w:rsidRPr="00FD473A">
        <w:rPr>
          <w:rFonts w:eastAsia="Arial Unicode MS"/>
          <w:u w:color="000000"/>
        </w:rPr>
        <w:t>е мажор, ор.71, №3, IV ч.</w:t>
      </w:r>
    </w:p>
    <w:p w14:paraId="07953F88" w14:textId="77777777" w:rsidR="004D5E13" w:rsidRPr="00FD473A" w:rsidRDefault="004D5E13" w:rsidP="006A052A">
      <w:pPr>
        <w:pStyle w:val="a6"/>
        <w:rPr>
          <w:rFonts w:eastAsia="Arial Unicode MS"/>
          <w:u w:color="000000"/>
        </w:rPr>
      </w:pPr>
      <w:r>
        <w:rPr>
          <w:rFonts w:eastAsia="Arial Unicode MS"/>
          <w:u w:color="000000"/>
        </w:rPr>
        <w:t>Вила-Лобос Э. «Шоро №1»</w:t>
      </w:r>
    </w:p>
    <w:p w14:paraId="03B2E6BA" w14:textId="77777777" w:rsidR="004D5E13" w:rsidRPr="00FD473A" w:rsidRDefault="004D5E13" w:rsidP="006A052A">
      <w:pPr>
        <w:pStyle w:val="a6"/>
        <w:rPr>
          <w:rFonts w:eastAsia="Arial Unicode MS"/>
          <w:u w:color="000000"/>
        </w:rPr>
      </w:pPr>
      <w:r w:rsidRPr="00FD473A">
        <w:rPr>
          <w:rFonts w:eastAsia="Arial Unicode MS"/>
          <w:u w:color="000000"/>
        </w:rPr>
        <w:t xml:space="preserve">Пухоль Э. </w:t>
      </w:r>
      <w:r>
        <w:rPr>
          <w:rFonts w:eastAsia="Arial Unicode MS"/>
          <w:u w:color="000000"/>
        </w:rPr>
        <w:t>«</w:t>
      </w:r>
      <w:r w:rsidRPr="00FD473A">
        <w:rPr>
          <w:rFonts w:eastAsia="Arial Unicode MS"/>
          <w:u w:color="000000"/>
        </w:rPr>
        <w:t>Шмель</w:t>
      </w:r>
      <w:r>
        <w:rPr>
          <w:rFonts w:eastAsia="Arial Unicode MS"/>
          <w:u w:color="000000"/>
        </w:rPr>
        <w:t>» (этюд)</w:t>
      </w:r>
    </w:p>
    <w:p w14:paraId="014A2865" w14:textId="77777777" w:rsidR="004D5E13" w:rsidRPr="0018329A" w:rsidRDefault="004D5E13" w:rsidP="0018329A">
      <w:pPr>
        <w:pStyle w:val="6"/>
        <w:spacing w:line="360" w:lineRule="auto"/>
        <w:rPr>
          <w:b/>
        </w:rPr>
      </w:pPr>
      <w:r w:rsidRPr="0018329A">
        <w:rPr>
          <w:b/>
        </w:rPr>
        <w:t>Шестой  класс</w:t>
      </w:r>
    </w:p>
    <w:p w14:paraId="14FC4E5C" w14:textId="77777777" w:rsidR="004D5E13" w:rsidRPr="00E81BC6" w:rsidRDefault="004D5E13" w:rsidP="002E2B92">
      <w:pPr>
        <w:pStyle w:val="a6"/>
      </w:pPr>
      <w:r w:rsidRPr="00084C45">
        <w:t xml:space="preserve">Совершенствование навыков и знаний, полученных за время обучения. Повышение уровня </w:t>
      </w:r>
      <w:r>
        <w:t xml:space="preserve">развития </w:t>
      </w:r>
      <w:r w:rsidRPr="00084C45">
        <w:t>музыкально-художественного мы</w:t>
      </w:r>
      <w:r>
        <w:t>шления учащихся, углубле</w:t>
      </w:r>
      <w:r w:rsidRPr="00084C45">
        <w:t xml:space="preserve">нная работа над звуком и техникой исполнения. </w:t>
      </w:r>
      <w:r w:rsidRPr="00084C45">
        <w:lastRenderedPageBreak/>
        <w:t xml:space="preserve">Целенаправленная подготовка учащихся к поступлению в </w:t>
      </w:r>
      <w:r>
        <w:t>образовательную организацию среднего профессионального образования</w:t>
      </w:r>
      <w:r w:rsidRPr="00084C45">
        <w:t>. Изучение различных п</w:t>
      </w:r>
      <w:r>
        <w:t xml:space="preserve">о стилям и жанрам произведений, </w:t>
      </w:r>
      <w:r w:rsidRPr="00084C45">
        <w:t>в том числе</w:t>
      </w:r>
      <w:r>
        <w:t>,</w:t>
      </w:r>
      <w:r w:rsidRPr="00084C45">
        <w:t xml:space="preserve"> входящих в программу вступительного экзамена. Совершенствование исполнения гамм, упражнений и этюдов.</w:t>
      </w:r>
      <w:r>
        <w:t xml:space="preserve"> </w:t>
      </w:r>
      <w:r w:rsidRPr="00E81BC6">
        <w:t>Участие в классных, тематических, общешкольных и выездных концертах.</w:t>
      </w:r>
    </w:p>
    <w:p w14:paraId="2E56E495" w14:textId="77777777" w:rsidR="004D5E13" w:rsidRPr="00E81BC6" w:rsidRDefault="004D5E13" w:rsidP="005B644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14:paraId="568C0035" w14:textId="77777777" w:rsidR="004D5E13" w:rsidRPr="00E46AB9" w:rsidRDefault="004D5E13" w:rsidP="005D6F92">
      <w:pPr>
        <w:spacing w:line="360" w:lineRule="auto"/>
        <w:ind w:firstLine="502"/>
        <w:jc w:val="both"/>
        <w:rPr>
          <w:b/>
          <w:sz w:val="28"/>
          <w:szCs w:val="28"/>
        </w:rPr>
      </w:pPr>
      <w:r w:rsidRPr="00E46AB9">
        <w:rPr>
          <w:b/>
          <w:sz w:val="28"/>
          <w:szCs w:val="28"/>
        </w:rPr>
        <w:t>Вариант 1</w:t>
      </w:r>
    </w:p>
    <w:p w14:paraId="53F0CBCE" w14:textId="77777777" w:rsidR="004D5E13" w:rsidRPr="00FD473A" w:rsidRDefault="004D5E13" w:rsidP="008B62FA">
      <w:pPr>
        <w:pStyle w:val="a6"/>
        <w:rPr>
          <w:rFonts w:eastAsia="Arial Unicode MS"/>
          <w:u w:color="000000"/>
        </w:rPr>
      </w:pPr>
      <w:r>
        <w:rPr>
          <w:rFonts w:eastAsia="Arial Unicode MS"/>
          <w:u w:color="000000"/>
        </w:rPr>
        <w:t>Понсе М. «Гавот» (в стиле С.Л.</w:t>
      </w:r>
      <w:r w:rsidRPr="00FD473A">
        <w:rPr>
          <w:rFonts w:eastAsia="Arial Unicode MS"/>
          <w:u w:color="000000"/>
        </w:rPr>
        <w:t>Вайса)</w:t>
      </w:r>
    </w:p>
    <w:p w14:paraId="57C77833" w14:textId="77777777" w:rsidR="004D5E13" w:rsidRPr="00FD473A" w:rsidRDefault="004D5E13" w:rsidP="008B62FA">
      <w:pPr>
        <w:pStyle w:val="a6"/>
        <w:rPr>
          <w:rFonts w:eastAsia="Arial Unicode MS"/>
          <w:u w:color="000000"/>
        </w:rPr>
      </w:pPr>
      <w:r>
        <w:rPr>
          <w:rFonts w:eastAsia="Arial Unicode MS"/>
          <w:u w:color="000000"/>
        </w:rPr>
        <w:t>Джулиани М. «Сонатина» С</w:t>
      </w:r>
      <w:r w:rsidRPr="00FD473A">
        <w:rPr>
          <w:rFonts w:eastAsia="Arial Unicode MS"/>
          <w:u w:color="000000"/>
        </w:rPr>
        <w:t>оль мажор, ор.71, №2, I ч.</w:t>
      </w:r>
    </w:p>
    <w:p w14:paraId="1A5B189E" w14:textId="77777777" w:rsidR="004D5E13" w:rsidRPr="00361ED3" w:rsidRDefault="004D5E13" w:rsidP="00361ED3">
      <w:pPr>
        <w:pStyle w:val="a6"/>
        <w:rPr>
          <w:rFonts w:eastAsia="Arial Unicode MS"/>
          <w:u w:color="000000"/>
        </w:rPr>
      </w:pPr>
      <w:r>
        <w:rPr>
          <w:rFonts w:eastAsia="Arial Unicode MS"/>
          <w:u w:color="000000"/>
        </w:rPr>
        <w:t>Барриос А. «Дон Перес Фрэир</w:t>
      </w:r>
      <w:r w:rsidRPr="00361ED3">
        <w:rPr>
          <w:rFonts w:eastAsia="Arial Unicode MS"/>
          <w:u w:color="000000"/>
        </w:rPr>
        <w:t xml:space="preserve"> (</w:t>
      </w:r>
      <w:r>
        <w:rPr>
          <w:rFonts w:eastAsia="Arial Unicode MS"/>
          <w:u w:color="000000"/>
        </w:rPr>
        <w:t>танго</w:t>
      </w:r>
      <w:r w:rsidRPr="00361ED3">
        <w:rPr>
          <w:rFonts w:eastAsia="Arial Unicode MS"/>
          <w:u w:color="000000"/>
        </w:rPr>
        <w:t>)</w:t>
      </w:r>
      <w:r>
        <w:rPr>
          <w:rFonts w:eastAsia="Arial Unicode MS"/>
          <w:u w:color="000000"/>
        </w:rPr>
        <w:t>»</w:t>
      </w:r>
    </w:p>
    <w:p w14:paraId="33CC21F1" w14:textId="77777777" w:rsidR="004D5E13" w:rsidRPr="00FD473A" w:rsidRDefault="004D5E13" w:rsidP="005D6F92">
      <w:pPr>
        <w:pStyle w:val="a6"/>
        <w:rPr>
          <w:rFonts w:eastAsia="Arial Unicode MS"/>
          <w:u w:color="000000"/>
        </w:rPr>
      </w:pPr>
      <w:r w:rsidRPr="00FD473A">
        <w:rPr>
          <w:rFonts w:eastAsia="Arial Unicode MS"/>
          <w:u w:color="000000"/>
        </w:rPr>
        <w:t>Джулиа</w:t>
      </w:r>
      <w:r>
        <w:rPr>
          <w:rFonts w:eastAsia="Arial Unicode MS"/>
          <w:u w:color="000000"/>
        </w:rPr>
        <w:t>ни М. «Этюд» Ми мажор, ор.48, №23</w:t>
      </w:r>
    </w:p>
    <w:p w14:paraId="393EEB66" w14:textId="77777777" w:rsidR="004D5E13" w:rsidRPr="00E46AB9" w:rsidRDefault="004D5E13" w:rsidP="008B62FA">
      <w:pPr>
        <w:spacing w:line="360" w:lineRule="auto"/>
        <w:ind w:firstLine="502"/>
        <w:jc w:val="both"/>
        <w:rPr>
          <w:b/>
          <w:sz w:val="28"/>
          <w:szCs w:val="28"/>
        </w:rPr>
      </w:pPr>
      <w:r w:rsidRPr="00E46AB9">
        <w:rPr>
          <w:b/>
          <w:sz w:val="28"/>
          <w:szCs w:val="28"/>
        </w:rPr>
        <w:t>Вариант 2</w:t>
      </w:r>
    </w:p>
    <w:p w14:paraId="3DD98185" w14:textId="77777777" w:rsidR="004D5E13" w:rsidRPr="00FD473A" w:rsidRDefault="004D5E13" w:rsidP="008B62FA">
      <w:pPr>
        <w:pStyle w:val="a6"/>
        <w:rPr>
          <w:rFonts w:eastAsia="Arial Unicode MS"/>
          <w:u w:color="000000"/>
        </w:rPr>
      </w:pPr>
      <w:r>
        <w:rPr>
          <w:rFonts w:eastAsia="Arial Unicode MS"/>
          <w:u w:color="000000"/>
        </w:rPr>
        <w:t>Мударра А. «Фантазия №10»</w:t>
      </w:r>
    </w:p>
    <w:p w14:paraId="5C4AA082" w14:textId="77777777" w:rsidR="004D5E13" w:rsidRPr="00FD473A" w:rsidRDefault="004D5E13" w:rsidP="008B62FA">
      <w:pPr>
        <w:pStyle w:val="a6"/>
        <w:rPr>
          <w:rFonts w:eastAsia="Arial Unicode MS"/>
          <w:u w:color="000000"/>
        </w:rPr>
      </w:pPr>
      <w:r>
        <w:rPr>
          <w:rFonts w:eastAsia="Arial Unicode MS"/>
          <w:u w:color="000000"/>
        </w:rPr>
        <w:t>Карулли Ф. «Соната» Л</w:t>
      </w:r>
      <w:r w:rsidRPr="00FD473A">
        <w:rPr>
          <w:rFonts w:eastAsia="Arial Unicode MS"/>
          <w:u w:color="000000"/>
        </w:rPr>
        <w:t>я мажор, I ч.</w:t>
      </w:r>
    </w:p>
    <w:p w14:paraId="35FC8939" w14:textId="77777777" w:rsidR="004D5E13" w:rsidRPr="00FD473A" w:rsidRDefault="004D5E13" w:rsidP="00361ED3">
      <w:pPr>
        <w:pStyle w:val="a6"/>
        <w:rPr>
          <w:rFonts w:eastAsia="Arial Unicode MS"/>
          <w:u w:color="000000"/>
        </w:rPr>
      </w:pPr>
      <w:r w:rsidRPr="00FD473A">
        <w:rPr>
          <w:rFonts w:eastAsia="Arial Unicode MS"/>
          <w:u w:color="000000"/>
        </w:rPr>
        <w:t xml:space="preserve">Альбенис И. </w:t>
      </w:r>
      <w:r>
        <w:rPr>
          <w:rFonts w:eastAsia="Arial Unicode MS"/>
          <w:u w:color="000000"/>
        </w:rPr>
        <w:t>«</w:t>
      </w:r>
      <w:r w:rsidRPr="00FD473A">
        <w:rPr>
          <w:rFonts w:eastAsia="Arial Unicode MS"/>
          <w:u w:color="000000"/>
        </w:rPr>
        <w:t>Шумы залива</w:t>
      </w:r>
      <w:r>
        <w:rPr>
          <w:rFonts w:eastAsia="Arial Unicode MS"/>
          <w:u w:color="000000"/>
        </w:rPr>
        <w:t>» (малагенья)</w:t>
      </w:r>
    </w:p>
    <w:p w14:paraId="34291C0F" w14:textId="77777777" w:rsidR="004D5E13" w:rsidRPr="00FD473A" w:rsidRDefault="004D5E13" w:rsidP="008B62FA">
      <w:pPr>
        <w:pStyle w:val="a6"/>
        <w:rPr>
          <w:rFonts w:eastAsia="Arial Unicode MS"/>
          <w:u w:color="000000"/>
        </w:rPr>
      </w:pPr>
      <w:r>
        <w:rPr>
          <w:rFonts w:eastAsia="Arial Unicode MS"/>
          <w:u w:color="000000"/>
        </w:rPr>
        <w:t>Вила-Лобос Э. «Этюд №8»</w:t>
      </w:r>
    </w:p>
    <w:p w14:paraId="282648D0" w14:textId="77777777" w:rsidR="004D5E13" w:rsidRPr="00E46AB9" w:rsidRDefault="004D5E13" w:rsidP="005D6F92">
      <w:pPr>
        <w:spacing w:line="360" w:lineRule="auto"/>
        <w:ind w:firstLine="502"/>
        <w:jc w:val="both"/>
        <w:rPr>
          <w:b/>
          <w:sz w:val="28"/>
          <w:szCs w:val="28"/>
        </w:rPr>
      </w:pPr>
      <w:r w:rsidRPr="00E46AB9">
        <w:rPr>
          <w:b/>
          <w:sz w:val="28"/>
          <w:szCs w:val="28"/>
        </w:rPr>
        <w:t>Вариант 3</w:t>
      </w:r>
    </w:p>
    <w:p w14:paraId="5FC4137A" w14:textId="77777777" w:rsidR="004D5E13" w:rsidRPr="00FD473A" w:rsidRDefault="004D5E13" w:rsidP="005D6F92">
      <w:pPr>
        <w:pStyle w:val="a6"/>
        <w:rPr>
          <w:rFonts w:eastAsia="Arial Unicode MS"/>
          <w:u w:color="000000"/>
        </w:rPr>
      </w:pPr>
      <w:r>
        <w:rPr>
          <w:rFonts w:eastAsia="Arial Unicode MS"/>
          <w:u w:color="000000"/>
        </w:rPr>
        <w:t>Бах И.С. «Прелюдия» Л</w:t>
      </w:r>
      <w:r w:rsidRPr="00FD473A">
        <w:rPr>
          <w:rFonts w:eastAsia="Arial Unicode MS"/>
          <w:u w:color="000000"/>
        </w:rPr>
        <w:t>я мажор, BWV 1009</w:t>
      </w:r>
    </w:p>
    <w:p w14:paraId="002C06D7" w14:textId="77777777" w:rsidR="004D5E13" w:rsidRPr="00FD473A" w:rsidRDefault="004D5E13" w:rsidP="008B62FA">
      <w:pPr>
        <w:pStyle w:val="a6"/>
        <w:rPr>
          <w:rFonts w:eastAsia="Arial Unicode MS"/>
          <w:u w:color="000000"/>
        </w:rPr>
      </w:pPr>
      <w:r>
        <w:rPr>
          <w:rFonts w:eastAsia="Arial Unicode MS"/>
          <w:u w:color="000000"/>
        </w:rPr>
        <w:t>Диабелли А. «Соната» Д</w:t>
      </w:r>
      <w:r w:rsidRPr="00FD473A">
        <w:rPr>
          <w:rFonts w:eastAsia="Arial Unicode MS"/>
          <w:u w:color="000000"/>
        </w:rPr>
        <w:t>о мажор, I ч.</w:t>
      </w:r>
    </w:p>
    <w:p w14:paraId="340F1F94" w14:textId="77777777" w:rsidR="004D5E13" w:rsidRPr="00FD473A" w:rsidRDefault="004D5E13" w:rsidP="008B62FA">
      <w:pPr>
        <w:pStyle w:val="a6"/>
        <w:rPr>
          <w:rFonts w:eastAsia="Arial Unicode MS"/>
          <w:u w:color="000000"/>
        </w:rPr>
      </w:pPr>
      <w:r w:rsidRPr="00FD473A">
        <w:rPr>
          <w:rFonts w:eastAsia="Arial Unicode MS"/>
          <w:u w:color="000000"/>
        </w:rPr>
        <w:t xml:space="preserve">Высотский М. </w:t>
      </w:r>
      <w:r>
        <w:rPr>
          <w:rFonts w:eastAsia="Arial Unicode MS"/>
          <w:u w:color="000000"/>
        </w:rPr>
        <w:t>«</w:t>
      </w:r>
      <w:r w:rsidRPr="00FD473A">
        <w:rPr>
          <w:rFonts w:eastAsia="Arial Unicode MS"/>
          <w:u w:color="000000"/>
        </w:rPr>
        <w:t>Пряха</w:t>
      </w:r>
      <w:r>
        <w:rPr>
          <w:rFonts w:eastAsia="Arial Unicode MS"/>
          <w:u w:color="000000"/>
        </w:rPr>
        <w:t>»</w:t>
      </w:r>
    </w:p>
    <w:p w14:paraId="433B3075" w14:textId="77777777" w:rsidR="004D5E13" w:rsidRPr="00FD473A" w:rsidRDefault="004D5E13" w:rsidP="005D6F92">
      <w:pPr>
        <w:pStyle w:val="a6"/>
        <w:rPr>
          <w:rFonts w:eastAsia="Arial Unicode MS"/>
          <w:u w:color="000000"/>
        </w:rPr>
      </w:pPr>
      <w:r>
        <w:rPr>
          <w:rFonts w:eastAsia="Arial Unicode MS"/>
          <w:u w:color="000000"/>
        </w:rPr>
        <w:t>Джулиани М. «Этюд» До мажор, ор.48, №19</w:t>
      </w:r>
    </w:p>
    <w:p w14:paraId="50BEC980" w14:textId="77777777" w:rsidR="004D5E13" w:rsidRPr="00E46AB9" w:rsidRDefault="004D5E13" w:rsidP="00361ED3">
      <w:pPr>
        <w:spacing w:line="360" w:lineRule="auto"/>
        <w:ind w:firstLine="502"/>
        <w:jc w:val="both"/>
        <w:rPr>
          <w:b/>
          <w:sz w:val="28"/>
          <w:szCs w:val="28"/>
        </w:rPr>
      </w:pPr>
      <w:r w:rsidRPr="00E46AB9">
        <w:rPr>
          <w:b/>
          <w:sz w:val="28"/>
          <w:szCs w:val="28"/>
        </w:rPr>
        <w:t>Вариант 4</w:t>
      </w:r>
    </w:p>
    <w:p w14:paraId="42451AE7" w14:textId="77777777" w:rsidR="004D5E13" w:rsidRPr="00FD473A" w:rsidRDefault="004D5E13" w:rsidP="00361ED3">
      <w:pPr>
        <w:pStyle w:val="a6"/>
        <w:rPr>
          <w:rFonts w:eastAsia="Arial Unicode MS"/>
          <w:u w:color="000000"/>
        </w:rPr>
      </w:pPr>
      <w:r w:rsidRPr="00FD473A">
        <w:rPr>
          <w:rFonts w:eastAsia="Arial Unicode MS"/>
          <w:u w:color="000000"/>
        </w:rPr>
        <w:t>Бах И</w:t>
      </w:r>
      <w:r>
        <w:rPr>
          <w:rFonts w:eastAsia="Arial Unicode MS"/>
          <w:u w:color="000000"/>
        </w:rPr>
        <w:t>.С. «Аллеманда» ля минор, BWV 996</w:t>
      </w:r>
    </w:p>
    <w:p w14:paraId="7025DCDE" w14:textId="77777777" w:rsidR="004D5E13" w:rsidRPr="00FD473A" w:rsidRDefault="004D5E13" w:rsidP="00361ED3">
      <w:pPr>
        <w:pStyle w:val="a6"/>
        <w:rPr>
          <w:rFonts w:eastAsia="Arial Unicode MS"/>
          <w:u w:color="000000"/>
        </w:rPr>
      </w:pPr>
      <w:r w:rsidRPr="00FD473A">
        <w:rPr>
          <w:rFonts w:eastAsia="Arial Unicode MS"/>
          <w:u w:color="000000"/>
        </w:rPr>
        <w:t>Леньян</w:t>
      </w:r>
      <w:r>
        <w:rPr>
          <w:rFonts w:eastAsia="Arial Unicode MS"/>
          <w:u w:color="000000"/>
        </w:rPr>
        <w:t>и Л. «Скерцо с вариациями», ор.10</w:t>
      </w:r>
    </w:p>
    <w:p w14:paraId="77971F64" w14:textId="77777777" w:rsidR="004D5E13" w:rsidRPr="00FD473A" w:rsidRDefault="004D5E13" w:rsidP="00361ED3">
      <w:pPr>
        <w:pStyle w:val="a6"/>
        <w:rPr>
          <w:rFonts w:eastAsia="Arial Unicode MS"/>
          <w:u w:color="000000"/>
        </w:rPr>
      </w:pPr>
      <w:r w:rsidRPr="00FD473A">
        <w:rPr>
          <w:rFonts w:eastAsia="Arial Unicode MS"/>
          <w:u w:color="000000"/>
        </w:rPr>
        <w:t xml:space="preserve">Лауро А. </w:t>
      </w:r>
      <w:r>
        <w:rPr>
          <w:rFonts w:eastAsia="Arial Unicode MS"/>
          <w:u w:color="000000"/>
        </w:rPr>
        <w:t>«Ангостура (венесуэльский вальс)»</w:t>
      </w:r>
    </w:p>
    <w:p w14:paraId="7B9C2B26" w14:textId="77777777" w:rsidR="004D5E13" w:rsidRPr="00FD473A" w:rsidRDefault="004D5E13" w:rsidP="00361ED3">
      <w:pPr>
        <w:pStyle w:val="a6"/>
        <w:rPr>
          <w:rFonts w:eastAsia="Arial Unicode MS"/>
          <w:u w:color="000000"/>
        </w:rPr>
      </w:pPr>
      <w:r w:rsidRPr="00FD473A">
        <w:rPr>
          <w:rFonts w:eastAsia="Arial Unicode MS"/>
          <w:u w:color="000000"/>
        </w:rPr>
        <w:t xml:space="preserve">Вила-Лобос Э. </w:t>
      </w:r>
      <w:r>
        <w:rPr>
          <w:rFonts w:eastAsia="Arial Unicode MS"/>
          <w:u w:color="000000"/>
        </w:rPr>
        <w:t>«</w:t>
      </w:r>
      <w:r w:rsidRPr="00FD473A">
        <w:rPr>
          <w:rFonts w:eastAsia="Arial Unicode MS"/>
          <w:u w:color="000000"/>
        </w:rPr>
        <w:t>Этюд</w:t>
      </w:r>
      <w:r>
        <w:rPr>
          <w:rFonts w:eastAsia="Arial Unicode MS"/>
          <w:u w:color="000000"/>
        </w:rPr>
        <w:t xml:space="preserve"> №1»</w:t>
      </w:r>
    </w:p>
    <w:p w14:paraId="31303955" w14:textId="77777777" w:rsidR="004D5E13" w:rsidRPr="00E46AB9" w:rsidRDefault="004D5E13" w:rsidP="005D6F92">
      <w:pPr>
        <w:spacing w:line="360" w:lineRule="auto"/>
        <w:ind w:firstLine="502"/>
        <w:jc w:val="both"/>
        <w:rPr>
          <w:b/>
          <w:sz w:val="28"/>
          <w:szCs w:val="28"/>
        </w:rPr>
      </w:pPr>
      <w:r w:rsidRPr="00E46AB9">
        <w:rPr>
          <w:b/>
          <w:sz w:val="28"/>
          <w:szCs w:val="28"/>
        </w:rPr>
        <w:t>Вариант 5</w:t>
      </w:r>
    </w:p>
    <w:p w14:paraId="22143458" w14:textId="77777777" w:rsidR="004D5E13" w:rsidRPr="00FD473A" w:rsidRDefault="004D5E13" w:rsidP="007253A2">
      <w:pPr>
        <w:pStyle w:val="a6"/>
        <w:rPr>
          <w:rFonts w:eastAsia="Arial Unicode MS"/>
          <w:u w:color="000000"/>
        </w:rPr>
      </w:pPr>
      <w:r w:rsidRPr="00FD473A">
        <w:rPr>
          <w:rFonts w:eastAsia="Arial Unicode MS"/>
          <w:u w:color="000000"/>
        </w:rPr>
        <w:t>Фре</w:t>
      </w:r>
      <w:r>
        <w:rPr>
          <w:rFonts w:eastAsia="Arial Unicode MS"/>
          <w:u w:color="000000"/>
        </w:rPr>
        <w:t>скобальди Дж. «Ария с вариациями»</w:t>
      </w:r>
    </w:p>
    <w:p w14:paraId="7C28CBDD" w14:textId="77777777" w:rsidR="004D5E13" w:rsidRPr="00FD473A" w:rsidRDefault="004D5E13" w:rsidP="007253A2">
      <w:pPr>
        <w:pStyle w:val="a6"/>
        <w:rPr>
          <w:rFonts w:eastAsia="Arial Unicode MS"/>
          <w:u w:color="000000"/>
        </w:rPr>
      </w:pPr>
      <w:r>
        <w:rPr>
          <w:rFonts w:eastAsia="Arial Unicode MS"/>
          <w:u w:color="000000"/>
        </w:rPr>
        <w:t>Джулиани М. «Соната» Д</w:t>
      </w:r>
      <w:r w:rsidRPr="00FD473A">
        <w:rPr>
          <w:rFonts w:eastAsia="Arial Unicode MS"/>
          <w:u w:color="000000"/>
        </w:rPr>
        <w:t>о мажор, ор.15, I ч.</w:t>
      </w:r>
    </w:p>
    <w:p w14:paraId="4421CA75" w14:textId="77777777" w:rsidR="004D5E13" w:rsidRPr="00FD473A" w:rsidRDefault="004D5E13" w:rsidP="005D6F92">
      <w:pPr>
        <w:pStyle w:val="a6"/>
        <w:rPr>
          <w:rFonts w:eastAsia="Arial Unicode MS"/>
          <w:u w:color="000000"/>
        </w:rPr>
      </w:pPr>
      <w:r>
        <w:rPr>
          <w:rFonts w:eastAsia="Arial Unicode MS"/>
          <w:u w:color="000000"/>
        </w:rPr>
        <w:t>Иванов-Крамской А. «Тарантелла»</w:t>
      </w:r>
    </w:p>
    <w:p w14:paraId="5F60B701" w14:textId="77777777" w:rsidR="004D5E13" w:rsidRPr="00FD473A" w:rsidRDefault="004D5E13" w:rsidP="005D6F92">
      <w:pPr>
        <w:pStyle w:val="a6"/>
        <w:rPr>
          <w:rFonts w:eastAsia="Arial Unicode MS"/>
          <w:u w:color="000000"/>
        </w:rPr>
      </w:pPr>
      <w:r w:rsidRPr="00FD473A">
        <w:rPr>
          <w:rFonts w:eastAsia="Arial Unicode MS"/>
          <w:u w:color="000000"/>
        </w:rPr>
        <w:lastRenderedPageBreak/>
        <w:t>Каркас</w:t>
      </w:r>
      <w:r>
        <w:rPr>
          <w:rFonts w:eastAsia="Arial Unicode MS"/>
          <w:u w:color="000000"/>
        </w:rPr>
        <w:t>си М. «Этюд» До мажор, ор.60, №22</w:t>
      </w:r>
    </w:p>
    <w:p w14:paraId="1C598CAA" w14:textId="77777777" w:rsidR="004D5E13" w:rsidRPr="00FD473A" w:rsidRDefault="004D5E13" w:rsidP="00CD241A">
      <w:pPr>
        <w:pStyle w:val="a6"/>
        <w:rPr>
          <w:rFonts w:eastAsia="Arial Unicode MS"/>
          <w:u w:color="000000"/>
        </w:rPr>
      </w:pPr>
    </w:p>
    <w:p w14:paraId="32760D6E" w14:textId="77777777" w:rsidR="004D5E13" w:rsidRDefault="004D5E13" w:rsidP="00084C45">
      <w:pPr>
        <w:pStyle w:val="2"/>
      </w:pPr>
      <w:r>
        <w:rPr>
          <w:lang w:val="en-US"/>
        </w:rPr>
        <w:t>III</w:t>
      </w:r>
      <w:r w:rsidRPr="003E11EA">
        <w:t>.</w:t>
      </w:r>
      <w:r>
        <w:t xml:space="preserve"> ТРЕБОВАНИЯ К УРОВНЮ ПОДГОТОВКИ УЧАЩИХСЯ</w:t>
      </w:r>
    </w:p>
    <w:p w14:paraId="75EE0D39" w14:textId="77777777" w:rsidR="004D5E13" w:rsidRDefault="004D5E13" w:rsidP="00CD241A">
      <w:pPr>
        <w:pStyle w:val="a6"/>
      </w:pPr>
      <w: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приобретение им художественно-исполнительских знаний, умений и навыков.</w:t>
      </w:r>
    </w:p>
    <w:p w14:paraId="487E42DC" w14:textId="77777777" w:rsidR="004D5E13" w:rsidRDefault="004D5E13" w:rsidP="00CD241A">
      <w:pPr>
        <w:pStyle w:val="a6"/>
      </w:pPr>
      <w:r>
        <w:t>Таким образом, ученик к концу прохождения курса программы обучения должен:</w:t>
      </w:r>
    </w:p>
    <w:p w14:paraId="2ED7D534" w14:textId="77777777" w:rsidR="004D5E13" w:rsidRDefault="004D5E13" w:rsidP="00CD241A">
      <w:pPr>
        <w:pStyle w:val="1"/>
      </w:pPr>
      <w:r>
        <w:t>знать основные исторические сведения об инструменте;</w:t>
      </w:r>
    </w:p>
    <w:p w14:paraId="291AF938" w14:textId="77777777" w:rsidR="004D5E13" w:rsidRDefault="004D5E13" w:rsidP="00CD241A">
      <w:pPr>
        <w:pStyle w:val="1"/>
      </w:pPr>
      <w:r>
        <w:t>знать  конструктивные особенности инструмента;</w:t>
      </w:r>
    </w:p>
    <w:p w14:paraId="0AD79E35" w14:textId="77777777" w:rsidR="004D5E13" w:rsidRDefault="004D5E13" w:rsidP="00CD241A">
      <w:pPr>
        <w:pStyle w:val="1"/>
      </w:pPr>
      <w:r>
        <w:t xml:space="preserve">знать элементарные правила по уходу за инструментом и уметь их применять при необходимости; </w:t>
      </w:r>
    </w:p>
    <w:p w14:paraId="0CDD07F6" w14:textId="77777777" w:rsidR="004D5E13" w:rsidRDefault="004D5E13" w:rsidP="00CD241A">
      <w:pPr>
        <w:pStyle w:val="1"/>
      </w:pPr>
      <w:r>
        <w:t>знать основы музыкальной грамоты;</w:t>
      </w:r>
    </w:p>
    <w:p w14:paraId="16871E65" w14:textId="77777777" w:rsidR="004D5E13" w:rsidRDefault="004D5E13" w:rsidP="00CD241A">
      <w:pPr>
        <w:pStyle w:val="1"/>
      </w:pPr>
      <w:r>
        <w:t>знать систему игровых  навыков и уметь применять ее самостоятельно;</w:t>
      </w:r>
    </w:p>
    <w:p w14:paraId="58A5BABE" w14:textId="77777777" w:rsidR="004D5E13" w:rsidRDefault="004D5E13" w:rsidP="00CD241A">
      <w:pPr>
        <w:pStyle w:val="1"/>
      </w:pPr>
      <w:r>
        <w:t>знать основные средства музыкальной выразительности (динамика, агогика, тембр);</w:t>
      </w:r>
    </w:p>
    <w:p w14:paraId="68F9F1BF" w14:textId="77777777" w:rsidR="004D5E13" w:rsidRDefault="004D5E13" w:rsidP="00CD241A">
      <w:pPr>
        <w:pStyle w:val="1"/>
      </w:pPr>
      <w:r>
        <w:t>знать технические и художественно-эстетические особенности, характерные для сольного исполнительства на гитаре;</w:t>
      </w:r>
    </w:p>
    <w:p w14:paraId="57BC2DB6" w14:textId="77777777" w:rsidR="004D5E13" w:rsidRDefault="004D5E13" w:rsidP="00CD241A">
      <w:pPr>
        <w:pStyle w:val="1"/>
      </w:pPr>
      <w:r>
        <w:t xml:space="preserve">знать функциональные особенности строения частей тела и уметь рационально использовать их в работе игрового аппарата; </w:t>
      </w:r>
    </w:p>
    <w:p w14:paraId="69328C96" w14:textId="77777777" w:rsidR="004D5E13" w:rsidRDefault="004D5E13" w:rsidP="00CD241A">
      <w:pPr>
        <w:pStyle w:val="1"/>
      </w:pPr>
      <w:r>
        <w:t>уметь самостоятельно настраивать инструмент;</w:t>
      </w:r>
    </w:p>
    <w:p w14:paraId="53483ECB" w14:textId="77777777" w:rsidR="004D5E13" w:rsidRDefault="004D5E13" w:rsidP="00CD241A">
      <w:pPr>
        <w:pStyle w:val="1"/>
      </w:pPr>
      <w:r>
        <w:t>уметь самостоятельно определять технические трудности  несложного музыкального произведения и находить способы и методы в работе над ними;</w:t>
      </w:r>
    </w:p>
    <w:p w14:paraId="159DC598" w14:textId="77777777" w:rsidR="004D5E13" w:rsidRDefault="004D5E13" w:rsidP="00CD241A">
      <w:pPr>
        <w:pStyle w:val="1"/>
      </w:pPr>
      <w:r>
        <w:t>уметь самостоятельно среди нескольких вариантов  аппликатуры выбрать наиболее  удобную и рациональную;</w:t>
      </w:r>
    </w:p>
    <w:p w14:paraId="60B21582" w14:textId="77777777" w:rsidR="004D5E13" w:rsidRDefault="004D5E13" w:rsidP="00CD241A">
      <w:pPr>
        <w:pStyle w:val="1"/>
      </w:pPr>
      <w: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преподавателя методику поэтапной работы над художественным произведением; </w:t>
      </w:r>
    </w:p>
    <w:p w14:paraId="2AF00C65" w14:textId="77777777" w:rsidR="004D5E13" w:rsidRDefault="004D5E13" w:rsidP="00CD241A">
      <w:pPr>
        <w:pStyle w:val="1"/>
      </w:pPr>
      <w:r>
        <w:lastRenderedPageBreak/>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14:paraId="5618554F" w14:textId="77777777" w:rsidR="004D5E13" w:rsidRDefault="004D5E13" w:rsidP="00CD241A">
      <w:pPr>
        <w:pStyle w:val="1"/>
      </w:pPr>
      <w:r>
        <w:t xml:space="preserve">уметь  на базе приобретенных специальных знаний  давать грамотную адекватную оценку многообразным музыкальным событиям; </w:t>
      </w:r>
    </w:p>
    <w:p w14:paraId="7E8D90A3" w14:textId="77777777" w:rsidR="004D5E13" w:rsidRDefault="004D5E13" w:rsidP="00CD241A">
      <w:pPr>
        <w:pStyle w:val="1"/>
      </w:pPr>
      <w:r>
        <w:t>иметь навык игры по нотам;</w:t>
      </w:r>
    </w:p>
    <w:p w14:paraId="17F2AE5C" w14:textId="77777777" w:rsidR="004D5E13" w:rsidRDefault="004D5E13" w:rsidP="00CD241A">
      <w:pPr>
        <w:pStyle w:val="1"/>
      </w:pPr>
      <w:r>
        <w:t>иметь навыки чтения с листа несложных  произведений, необходимые для ансамблевого музицирования и аккомпанемента;</w:t>
      </w:r>
    </w:p>
    <w:p w14:paraId="5417BDB0" w14:textId="77777777" w:rsidR="004D5E13" w:rsidRDefault="004D5E13" w:rsidP="00CD241A">
      <w:pPr>
        <w:pStyle w:val="1"/>
      </w:pPr>
      <w:r>
        <w:t>приобрести навыки подбора по слуху, так необходимые  в дальнейшем будущему аккомпаниатору;</w:t>
      </w:r>
    </w:p>
    <w:p w14:paraId="2DD4E09B" w14:textId="77777777" w:rsidR="004D5E13" w:rsidRDefault="004D5E13" w:rsidP="00CD241A">
      <w:pPr>
        <w:pStyle w:val="1"/>
      </w:pPr>
      <w:r>
        <w:t>приобрести навык публичных выступлений как в качестве солиста, так и участника ансамбля.</w:t>
      </w:r>
    </w:p>
    <w:p w14:paraId="5AB961B7" w14:textId="77777777" w:rsidR="004D5E13" w:rsidRDefault="004D5E13" w:rsidP="00FF52AE">
      <w:pPr>
        <w:pStyle w:val="3"/>
      </w:pPr>
      <w:r>
        <w:t>Реализация программы обеспечивает:</w:t>
      </w:r>
    </w:p>
    <w:p w14:paraId="14E6874B" w14:textId="77777777" w:rsidR="004D5E13" w:rsidRDefault="004D5E13" w:rsidP="00CD241A">
      <w:pPr>
        <w:pStyle w:val="1"/>
      </w:pPr>
      <w:r>
        <w:t>наличие у учащегося интереса к музыкальному искусству, самостоятельному музыкальному исполнительству;</w:t>
      </w:r>
    </w:p>
    <w:p w14:paraId="6AE10B9B" w14:textId="77777777" w:rsidR="004D5E13" w:rsidRDefault="004D5E13" w:rsidP="00CD241A">
      <w:pPr>
        <w:pStyle w:val="1"/>
      </w:pPr>
      <w: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14:paraId="56871E76" w14:textId="77777777" w:rsidR="004D5E13" w:rsidRDefault="004D5E13" w:rsidP="00CD241A">
      <w:pPr>
        <w:pStyle w:val="1"/>
      </w:pPr>
      <w: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14:paraId="18A8771A" w14:textId="77777777" w:rsidR="004D5E13" w:rsidRDefault="004D5E13" w:rsidP="00CD241A">
      <w:pPr>
        <w:pStyle w:val="1"/>
      </w:pPr>
      <w:r>
        <w:t>знание художественно-исполнительских возможностей гитары;</w:t>
      </w:r>
    </w:p>
    <w:p w14:paraId="11EDD8F2" w14:textId="77777777" w:rsidR="004D5E13" w:rsidRDefault="004D5E13" w:rsidP="00CD241A">
      <w:pPr>
        <w:pStyle w:val="1"/>
      </w:pPr>
      <w:r>
        <w:t>знание музыкальной терминологии;</w:t>
      </w:r>
    </w:p>
    <w:p w14:paraId="6CA86DBD" w14:textId="77777777" w:rsidR="004D5E13" w:rsidRDefault="004D5E13" w:rsidP="00CD241A">
      <w:pPr>
        <w:pStyle w:val="1"/>
      </w:pPr>
      <w: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14:paraId="1486E3D9" w14:textId="77777777" w:rsidR="004D5E13" w:rsidRDefault="004D5E13" w:rsidP="00CD241A">
      <w:pPr>
        <w:pStyle w:val="1"/>
      </w:pPr>
      <w:r>
        <w:t>умение читать с листа несложные музыкальные произведения;</w:t>
      </w:r>
    </w:p>
    <w:p w14:paraId="15DFBCCC" w14:textId="77777777" w:rsidR="004D5E13" w:rsidRDefault="004D5E13" w:rsidP="00CD241A">
      <w:pPr>
        <w:pStyle w:val="1"/>
      </w:pPr>
      <w:r>
        <w:lastRenderedPageBreak/>
        <w:t>умение подбирать по слуху;</w:t>
      </w:r>
    </w:p>
    <w:p w14:paraId="435AA418" w14:textId="77777777" w:rsidR="004D5E13" w:rsidRDefault="004D5E13" w:rsidP="00CD241A">
      <w:pPr>
        <w:pStyle w:val="1"/>
      </w:pPr>
      <w:r>
        <w:t>навыки воспитания слухового контроля, умения управлять процессом исполнения музыкального произведения;</w:t>
      </w:r>
    </w:p>
    <w:p w14:paraId="0755F939" w14:textId="77777777" w:rsidR="004D5E13" w:rsidRDefault="004D5E13" w:rsidP="00CD241A">
      <w:pPr>
        <w:pStyle w:val="1"/>
      </w:pPr>
      <w: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14:paraId="0846C4A5" w14:textId="77777777" w:rsidR="004D5E13" w:rsidRDefault="004D5E13" w:rsidP="00CD241A">
      <w:pPr>
        <w:pStyle w:val="1"/>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1DF2A59E" w14:textId="77777777" w:rsidR="004D5E13" w:rsidRDefault="004D5E13" w:rsidP="00CD241A">
      <w:pPr>
        <w:pStyle w:val="1"/>
      </w:pPr>
      <w:r>
        <w:t xml:space="preserve">наличие навыков репетиционно-концертной работы в качестве солиста. </w:t>
      </w:r>
    </w:p>
    <w:p w14:paraId="00C8504E" w14:textId="77777777" w:rsidR="004D5E13" w:rsidRDefault="004D5E13" w:rsidP="00DA5E73">
      <w:pPr>
        <w:pStyle w:val="1"/>
        <w:numPr>
          <w:ilvl w:val="0"/>
          <w:numId w:val="0"/>
        </w:numPr>
        <w:ind w:left="709"/>
      </w:pPr>
    </w:p>
    <w:p w14:paraId="1FBD72C4" w14:textId="77777777" w:rsidR="004D5E13" w:rsidRDefault="004D5E13" w:rsidP="00084C45">
      <w:pPr>
        <w:pStyle w:val="2"/>
      </w:pPr>
      <w:r>
        <w:rPr>
          <w:lang w:val="en-US"/>
        </w:rPr>
        <w:t>IV</w:t>
      </w:r>
      <w:r w:rsidRPr="003E11EA">
        <w:t>.</w:t>
      </w:r>
      <w:r>
        <w:t xml:space="preserve"> ФОРМЫ И МЕТОДЫ КОНТРОЛЯ, СИСТЕМА ОЦЕНОК </w:t>
      </w:r>
    </w:p>
    <w:p w14:paraId="41E8860C" w14:textId="77777777" w:rsidR="004D5E13" w:rsidRDefault="004D5E13" w:rsidP="00DA5E73">
      <w:pPr>
        <w:pStyle w:val="3"/>
        <w:ind w:firstLine="0"/>
        <w:jc w:val="center"/>
      </w:pPr>
      <w:r>
        <w:t>1. Аттестация: цели, виды, форма, содержание</w:t>
      </w:r>
    </w:p>
    <w:p w14:paraId="106B4C39" w14:textId="77777777" w:rsidR="004D5E13" w:rsidRDefault="004D5E13" w:rsidP="00CD241A">
      <w:pPr>
        <w:pStyle w:val="a6"/>
      </w:pPr>
      <w:r>
        <w:t xml:space="preserve">Цель любой  аттестации — определение уровня подготовки учащегося на определенном этапе обучения по конкретно пройденному материалу. </w:t>
      </w:r>
    </w:p>
    <w:p w14:paraId="7F57D802" w14:textId="77777777" w:rsidR="004D5E13" w:rsidRDefault="004D5E13" w:rsidP="00CD241A">
      <w:pPr>
        <w:pStyle w:val="a6"/>
      </w:pPr>
      <w:r>
        <w:t>Оценки  качества знаний  по «Специальности  (гитара)» охватывают все виды контроля:</w:t>
      </w:r>
    </w:p>
    <w:p w14:paraId="6806B27F" w14:textId="77777777" w:rsidR="004D5E13" w:rsidRDefault="004D5E13" w:rsidP="00CD241A">
      <w:pPr>
        <w:pStyle w:val="1"/>
      </w:pPr>
      <w:r>
        <w:t>текущий контроль успеваемости;</w:t>
      </w:r>
    </w:p>
    <w:p w14:paraId="63FA9005" w14:textId="77777777" w:rsidR="004D5E13" w:rsidRDefault="004D5E13" w:rsidP="00CD241A">
      <w:pPr>
        <w:pStyle w:val="1"/>
      </w:pPr>
      <w:r>
        <w:t xml:space="preserve">промежуточная аттестация учащихся; </w:t>
      </w:r>
    </w:p>
    <w:p w14:paraId="1E740083" w14:textId="77777777" w:rsidR="004D5E13" w:rsidRDefault="004D5E13" w:rsidP="00CD241A">
      <w:pPr>
        <w:pStyle w:val="1"/>
      </w:pPr>
      <w:r>
        <w:t>итоговая  аттестация  учащихся.</w:t>
      </w:r>
    </w:p>
    <w:p w14:paraId="63445C42" w14:textId="77777777" w:rsidR="004D5E13" w:rsidRDefault="004D5E13" w:rsidP="00CD241A">
      <w:pPr>
        <w:pStyle w:val="a6"/>
      </w:pPr>
      <w:r>
        <w:t>Каждый из видов контроля успеваемости учащихся имеет свои цели, задачи и формы.</w:t>
      </w:r>
    </w:p>
    <w:p w14:paraId="5094326F" w14:textId="77777777" w:rsidR="004D5E13" w:rsidRDefault="004D5E13" w:rsidP="00084C45">
      <w:pPr>
        <w:pStyle w:val="5"/>
      </w:pPr>
      <w:r>
        <w:t>Таблица 4</w:t>
      </w:r>
    </w:p>
    <w:tbl>
      <w:tblPr>
        <w:tblW w:w="0" w:type="auto"/>
        <w:tblLayout w:type="fixed"/>
        <w:tblLook w:val="0000" w:firstRow="0" w:lastRow="0" w:firstColumn="0" w:lastColumn="0" w:noHBand="0" w:noVBand="0"/>
      </w:tblPr>
      <w:tblGrid>
        <w:gridCol w:w="2504"/>
        <w:gridCol w:w="5116"/>
        <w:gridCol w:w="2285"/>
      </w:tblGrid>
      <w:tr w:rsidR="004D5E13" w:rsidRPr="001A126D" w14:paraId="3AFE48C3" w14:textId="77777777"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14:paraId="605F99B9" w14:textId="77777777" w:rsidR="004D5E13" w:rsidRPr="001A126D" w:rsidRDefault="004D5E13" w:rsidP="00084C45">
            <w:pPr>
              <w:jc w:val="center"/>
              <w:rPr>
                <w:b/>
              </w:rPr>
            </w:pPr>
            <w:r w:rsidRPr="001A126D">
              <w:rPr>
                <w:b/>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14:paraId="4E994066" w14:textId="77777777" w:rsidR="004D5E13" w:rsidRPr="001A126D" w:rsidRDefault="004D5E13" w:rsidP="00084C45">
            <w:pPr>
              <w:jc w:val="center"/>
              <w:rPr>
                <w:b/>
              </w:rPr>
            </w:pPr>
            <w:r w:rsidRPr="001A126D">
              <w:rPr>
                <w:b/>
              </w:rPr>
              <w:t>Задачи</w:t>
            </w:r>
          </w:p>
        </w:tc>
        <w:tc>
          <w:tcPr>
            <w:tcW w:w="2285" w:type="dxa"/>
            <w:tcBorders>
              <w:top w:val="single" w:sz="4" w:space="0" w:color="000000"/>
              <w:left w:val="single" w:sz="4" w:space="0" w:color="000000"/>
              <w:bottom w:val="single" w:sz="4" w:space="0" w:color="000000"/>
              <w:right w:val="single" w:sz="4" w:space="0" w:color="000000"/>
            </w:tcBorders>
          </w:tcPr>
          <w:p w14:paraId="68485C00" w14:textId="77777777" w:rsidR="004D5E13" w:rsidRPr="001A126D" w:rsidRDefault="004D5E13" w:rsidP="00084C45">
            <w:pPr>
              <w:jc w:val="center"/>
              <w:rPr>
                <w:b/>
              </w:rPr>
            </w:pPr>
            <w:r w:rsidRPr="001A126D">
              <w:rPr>
                <w:b/>
              </w:rPr>
              <w:t>Формы</w:t>
            </w:r>
          </w:p>
        </w:tc>
      </w:tr>
      <w:tr w:rsidR="004D5E13" w:rsidRPr="001A126D" w14:paraId="2068F220" w14:textId="77777777"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14:paraId="483A35BC" w14:textId="77777777" w:rsidR="004D5E13" w:rsidRPr="005E12DC" w:rsidRDefault="004D5E13" w:rsidP="00084C45">
            <w:pPr>
              <w:rPr>
                <w:b/>
              </w:rPr>
            </w:pPr>
            <w:r w:rsidRPr="005E12DC">
              <w:rPr>
                <w:b/>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14:paraId="7C2C3F6A" w14:textId="77777777" w:rsidR="004D5E13" w:rsidRPr="001A126D" w:rsidRDefault="004D5E13" w:rsidP="00084C45">
            <w:r w:rsidRPr="001A126D">
              <w:t xml:space="preserve">- поддержание учебной дисциплины, </w:t>
            </w:r>
          </w:p>
          <w:p w14:paraId="4889C8B5" w14:textId="77777777" w:rsidR="004D5E13" w:rsidRPr="001A126D" w:rsidRDefault="004D5E13" w:rsidP="00084C45">
            <w:r w:rsidRPr="001A126D">
              <w:t xml:space="preserve">- выявление отношения учащегося к  изучаемому предмету, </w:t>
            </w:r>
          </w:p>
          <w:p w14:paraId="68E5A3B0" w14:textId="77777777" w:rsidR="004D5E13" w:rsidRPr="001A126D" w:rsidRDefault="004D5E13" w:rsidP="00084C45">
            <w:r w:rsidRPr="001A126D">
              <w:t>-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w:t>
            </w:r>
            <w:r>
              <w:t xml:space="preserve">едлагает </w:t>
            </w:r>
            <w:r>
              <w:lastRenderedPageBreak/>
              <w:t>использование различных систем</w:t>
            </w:r>
            <w:r w:rsidRPr="001A126D">
              <w:t xml:space="preserve"> </w:t>
            </w:r>
            <w:r>
              <w:t>оценивания</w:t>
            </w:r>
            <w:r w:rsidRPr="001A126D">
              <w:t xml:space="preserve">.  Результаты текущего контроля учитываются при выставлении четвертных, полугодовых, годовых оценок. </w:t>
            </w:r>
          </w:p>
          <w:p w14:paraId="4CC59245" w14:textId="77777777" w:rsidR="004D5E13" w:rsidRPr="001A126D" w:rsidRDefault="004D5E13" w:rsidP="00084C45"/>
        </w:tc>
        <w:tc>
          <w:tcPr>
            <w:tcW w:w="2285" w:type="dxa"/>
            <w:tcBorders>
              <w:top w:val="single" w:sz="4" w:space="0" w:color="000000"/>
              <w:left w:val="single" w:sz="4" w:space="0" w:color="000000"/>
              <w:bottom w:val="single" w:sz="4" w:space="0" w:color="000000"/>
              <w:right w:val="single" w:sz="4" w:space="0" w:color="000000"/>
            </w:tcBorders>
          </w:tcPr>
          <w:p w14:paraId="52893A28" w14:textId="77777777" w:rsidR="004D5E13" w:rsidRPr="001A126D" w:rsidRDefault="004D5E13" w:rsidP="00084C45">
            <w:r w:rsidRPr="001A126D">
              <w:lastRenderedPageBreak/>
              <w:t>контрольные уроки,</w:t>
            </w:r>
          </w:p>
          <w:p w14:paraId="7588E93E" w14:textId="77777777" w:rsidR="004D5E13" w:rsidRPr="001A126D" w:rsidRDefault="004D5E13" w:rsidP="00084C45">
            <w:r w:rsidRPr="001A126D">
              <w:t>академические концерты, прослушивания к конкурсам, отчетным концертам</w:t>
            </w:r>
          </w:p>
        </w:tc>
      </w:tr>
      <w:tr w:rsidR="004D5E13" w:rsidRPr="001A126D" w14:paraId="08F0845C" w14:textId="77777777"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14:paraId="751D802D" w14:textId="77777777" w:rsidR="004D5E13" w:rsidRPr="005E12DC" w:rsidRDefault="004D5E13" w:rsidP="00084C45">
            <w:pPr>
              <w:rPr>
                <w:b/>
              </w:rPr>
            </w:pPr>
            <w:r w:rsidRPr="005E12DC">
              <w:rPr>
                <w:b/>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14:paraId="07CB344A" w14:textId="77777777" w:rsidR="004D5E13" w:rsidRPr="001A126D" w:rsidRDefault="004D5E13" w:rsidP="00084C45">
            <w:r w:rsidRPr="001A126D">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14:paraId="19A1AAC4" w14:textId="77777777" w:rsidR="004D5E13" w:rsidRPr="001A126D" w:rsidRDefault="004D5E13" w:rsidP="00084C45">
            <w:r w:rsidRPr="001A126D">
              <w:t>зачеты (показ части программы, технический зачет),    академические концерты,  переводные экзамены</w:t>
            </w:r>
          </w:p>
          <w:p w14:paraId="6A20D74D" w14:textId="77777777" w:rsidR="004D5E13" w:rsidRPr="001A126D" w:rsidRDefault="004D5E13" w:rsidP="00084C45"/>
        </w:tc>
      </w:tr>
      <w:tr w:rsidR="004D5E13" w:rsidRPr="001A126D" w14:paraId="5C2FC7F7" w14:textId="77777777"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14:paraId="0E1279AB" w14:textId="77777777" w:rsidR="004D5E13" w:rsidRPr="005E12DC" w:rsidRDefault="004D5E13" w:rsidP="00084C45">
            <w:pPr>
              <w:rPr>
                <w:b/>
              </w:rPr>
            </w:pPr>
            <w:r w:rsidRPr="005E12DC">
              <w:rPr>
                <w:b/>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14:paraId="75D24A18" w14:textId="77777777" w:rsidR="004D5E13" w:rsidRPr="001A126D" w:rsidRDefault="004D5E13" w:rsidP="00084C45">
            <w:r w:rsidRPr="001A126D">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14:paraId="1F7164AB" w14:textId="77777777" w:rsidR="004D5E13" w:rsidRPr="001A126D" w:rsidRDefault="004D5E13" w:rsidP="00084C45">
            <w:r w:rsidRPr="001A126D">
              <w:t>Экзамен проводится в выпускных классах: 5 (6), 8 (9)</w:t>
            </w:r>
          </w:p>
        </w:tc>
      </w:tr>
    </w:tbl>
    <w:p w14:paraId="30173263" w14:textId="77777777" w:rsidR="004D5E13" w:rsidRDefault="004D5E13" w:rsidP="00CD241A">
      <w:pPr>
        <w:pStyle w:val="a6"/>
      </w:pPr>
    </w:p>
    <w:p w14:paraId="04F4C9C6" w14:textId="77777777" w:rsidR="004D5E13" w:rsidRDefault="004D5E13" w:rsidP="000D172F">
      <w:pPr>
        <w:pStyle w:val="a6"/>
      </w:pPr>
      <w:r>
        <w:rPr>
          <w:b/>
        </w:rPr>
        <w:t>Контрольные уроки</w:t>
      </w:r>
      <w: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w:t>
      </w:r>
    </w:p>
    <w:p w14:paraId="3DED612F" w14:textId="77777777" w:rsidR="004D5E13" w:rsidRDefault="004D5E13" w:rsidP="000D172F">
      <w:pPr>
        <w:pStyle w:val="a6"/>
      </w:pPr>
      <w:r>
        <w:t xml:space="preserve">Преподаватель планирует и проводит контрольные уроки в течение четверти (полугодия) в зависимости от индивидуальной успеваемости ученика, от этапа изучаемой программы с целью повышения его мотивации к  учебному процессу.   </w:t>
      </w:r>
    </w:p>
    <w:p w14:paraId="56B62103" w14:textId="77777777" w:rsidR="004D5E13" w:rsidRDefault="004D5E13" w:rsidP="000D172F">
      <w:pPr>
        <w:pStyle w:val="a6"/>
      </w:pPr>
      <w:r>
        <w:t xml:space="preserve">Контрольные уроки проводятся в счет аудиторного времени, предусмотренного на учебный предмет.   </w:t>
      </w:r>
    </w:p>
    <w:p w14:paraId="241D613C" w14:textId="77777777" w:rsidR="004D5E13" w:rsidRDefault="004D5E13" w:rsidP="00CD241A">
      <w:pPr>
        <w:pStyle w:val="a6"/>
      </w:pPr>
      <w:r w:rsidRPr="005E12DC">
        <w:rPr>
          <w:b/>
          <w:i/>
        </w:rPr>
        <w:t>Контрольные прослушивания</w:t>
      </w:r>
      <w:r>
        <w:t xml:space="preserve"> могут проводиться в классе в присутствии других преподавателей, включать в себя элементы беседы с учащимся и обсуждение  рекомендательного характера.</w:t>
      </w:r>
    </w:p>
    <w:p w14:paraId="1627F8EA" w14:textId="77777777" w:rsidR="004D5E13" w:rsidRDefault="004D5E13" w:rsidP="00CD241A">
      <w:pPr>
        <w:pStyle w:val="a6"/>
      </w:pPr>
      <w:r>
        <w:rPr>
          <w:b/>
        </w:rPr>
        <w:t xml:space="preserve">Зачеты </w:t>
      </w:r>
      <w: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могут быть дифференцированные и </w:t>
      </w:r>
      <w:r>
        <w:lastRenderedPageBreak/>
        <w:t xml:space="preserve">недифференцированные с обязательным методическим обсуждением, носящим рекомендательный характер. </w:t>
      </w:r>
    </w:p>
    <w:p w14:paraId="1684F2BD" w14:textId="77777777" w:rsidR="004D5E13" w:rsidRDefault="004D5E13" w:rsidP="00CD241A">
      <w:pPr>
        <w:pStyle w:val="a6"/>
      </w:pPr>
      <w:r>
        <w:rPr>
          <w:b/>
        </w:rPr>
        <w:t>Академические концерты</w:t>
      </w:r>
      <w: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оценивается комиссией.</w:t>
      </w:r>
    </w:p>
    <w:p w14:paraId="05610C50" w14:textId="77777777" w:rsidR="004D5E13" w:rsidRDefault="004D5E13" w:rsidP="00CD241A">
      <w:pPr>
        <w:pStyle w:val="a6"/>
      </w:pPr>
      <w:r>
        <w:rPr>
          <w:b/>
        </w:rPr>
        <w:t>Переводные экзамены</w:t>
      </w:r>
      <w:r>
        <w:t xml:space="preserve"> могут проводиться в конце каждого учебного года. Исполнение полной программы демонстрирует уровень освоения предмета данного года обучения. Переводной экзамен проводится с применением дифференцированных систем оценок, завершается обязательным методическим обсуждением. Экзамены проводятся за пределами аудиторных учебных занятий в соответствии с графиком образовательного процесса. Учащийся, освоивший в полном объеме  программу, переводится в следующий класс. </w:t>
      </w:r>
    </w:p>
    <w:p w14:paraId="77220FC2" w14:textId="77777777" w:rsidR="004D5E13" w:rsidRDefault="004D5E13" w:rsidP="00CD241A">
      <w:pPr>
        <w:pStyle w:val="a6"/>
      </w:pPr>
      <w:r>
        <w:rPr>
          <w:b/>
        </w:rPr>
        <w:t>Итоговая аттестация (экзамен</w:t>
      </w:r>
      <w: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14:paraId="70C3763E" w14:textId="77777777" w:rsidR="004D5E13" w:rsidRDefault="004D5E13" w:rsidP="00FF52AE">
      <w:pPr>
        <w:pStyle w:val="3"/>
      </w:pPr>
      <w:r>
        <w:t>2. Критерии оценок</w:t>
      </w:r>
    </w:p>
    <w:p w14:paraId="159C109A" w14:textId="77777777" w:rsidR="004D5E13" w:rsidRPr="00FD27BA" w:rsidRDefault="004D5E13" w:rsidP="00CD241A">
      <w:pPr>
        <w:pStyle w:val="a6"/>
      </w:pPr>
      <w:r>
        <w:t>Для аттестации уча</w:t>
      </w:r>
      <w:r w:rsidRPr="00FD27BA">
        <w:t>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14:paraId="1F35A2F6" w14:textId="77777777" w:rsidR="004D5E13" w:rsidRDefault="004D5E13" w:rsidP="00084C45">
      <w:pPr>
        <w:pStyle w:val="5"/>
      </w:pPr>
      <w:r>
        <w:t>Таблица 5</w:t>
      </w:r>
    </w:p>
    <w:tbl>
      <w:tblPr>
        <w:tblW w:w="0" w:type="auto"/>
        <w:tblLayout w:type="fixed"/>
        <w:tblLook w:val="0000" w:firstRow="0" w:lastRow="0" w:firstColumn="0" w:lastColumn="0" w:noHBand="0" w:noVBand="0"/>
      </w:tblPr>
      <w:tblGrid>
        <w:gridCol w:w="3968"/>
        <w:gridCol w:w="5729"/>
      </w:tblGrid>
      <w:tr w:rsidR="004D5E13" w:rsidRPr="001A126D" w14:paraId="2A71CFF0" w14:textId="77777777"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14:paraId="67B987FD" w14:textId="77777777" w:rsidR="004D5E13" w:rsidRPr="001A126D" w:rsidRDefault="004D5E13" w:rsidP="00084C45">
            <w:pPr>
              <w:jc w:val="center"/>
              <w:rPr>
                <w:b/>
                <w:szCs w:val="24"/>
              </w:rPr>
            </w:pPr>
            <w:r w:rsidRPr="001A126D">
              <w:rPr>
                <w:b/>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14:paraId="53A2DFD5" w14:textId="77777777" w:rsidR="004D5E13" w:rsidRPr="001A126D" w:rsidRDefault="004D5E13" w:rsidP="00084C45">
            <w:pPr>
              <w:jc w:val="center"/>
              <w:rPr>
                <w:b/>
                <w:szCs w:val="24"/>
              </w:rPr>
            </w:pPr>
            <w:r w:rsidRPr="001A126D">
              <w:rPr>
                <w:b/>
                <w:szCs w:val="24"/>
              </w:rPr>
              <w:t>Критерии оценивания исполнения</w:t>
            </w:r>
          </w:p>
        </w:tc>
      </w:tr>
      <w:tr w:rsidR="004D5E13" w:rsidRPr="001A126D" w14:paraId="0344D665" w14:textId="77777777"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14:paraId="6B42F0B1" w14:textId="77777777" w:rsidR="004D5E13" w:rsidRPr="001A126D" w:rsidRDefault="004D5E13" w:rsidP="00084C45">
            <w:pPr>
              <w:rPr>
                <w:b/>
                <w:szCs w:val="24"/>
              </w:rPr>
            </w:pPr>
            <w:r w:rsidRPr="001A126D">
              <w:rPr>
                <w:b/>
                <w:szCs w:val="24"/>
              </w:rPr>
              <w:t>5 («отлично»)</w:t>
            </w:r>
          </w:p>
        </w:tc>
        <w:tc>
          <w:tcPr>
            <w:tcW w:w="5729" w:type="dxa"/>
            <w:tcBorders>
              <w:top w:val="single" w:sz="4" w:space="0" w:color="000000"/>
              <w:left w:val="single" w:sz="4" w:space="0" w:color="000000"/>
              <w:bottom w:val="single" w:sz="4" w:space="0" w:color="000000"/>
              <w:right w:val="single" w:sz="4" w:space="0" w:color="000000"/>
            </w:tcBorders>
          </w:tcPr>
          <w:p w14:paraId="0218B396" w14:textId="77777777" w:rsidR="004D5E13" w:rsidRPr="001A126D" w:rsidRDefault="004D5E13" w:rsidP="00246B37">
            <w:pPr>
              <w:pStyle w:val="a9"/>
              <w:ind w:left="1"/>
              <w:contextualSpacing w:val="0"/>
              <w:rPr>
                <w:szCs w:val="24"/>
              </w:rPr>
            </w:pPr>
            <w:r>
              <w:rPr>
                <w:szCs w:val="24"/>
              </w:rPr>
              <w:t>- и</w:t>
            </w:r>
            <w:r w:rsidRPr="001A126D">
              <w:rPr>
                <w:szCs w:val="24"/>
              </w:rPr>
              <w:t>сполнение программы целиком без остановок и существенных ошибок;</w:t>
            </w:r>
          </w:p>
          <w:p w14:paraId="08AE2995" w14:textId="77777777" w:rsidR="004D5E13" w:rsidRPr="001A126D" w:rsidRDefault="004D5E13" w:rsidP="00246B37">
            <w:pPr>
              <w:pStyle w:val="a9"/>
              <w:ind w:left="1"/>
              <w:contextualSpacing w:val="0"/>
              <w:rPr>
                <w:szCs w:val="24"/>
              </w:rPr>
            </w:pPr>
            <w:r>
              <w:rPr>
                <w:szCs w:val="24"/>
              </w:rPr>
              <w:t xml:space="preserve">- </w:t>
            </w:r>
            <w:r w:rsidRPr="001A126D">
              <w:rPr>
                <w:szCs w:val="24"/>
              </w:rPr>
              <w:t xml:space="preserve">ясным, внятным звуком; </w:t>
            </w:r>
          </w:p>
          <w:p w14:paraId="1C7DF36E" w14:textId="77777777" w:rsidR="004D5E13" w:rsidRPr="00246B37" w:rsidRDefault="004D5E13" w:rsidP="00246B37">
            <w:pPr>
              <w:rPr>
                <w:szCs w:val="24"/>
              </w:rPr>
            </w:pPr>
            <w:r>
              <w:rPr>
                <w:szCs w:val="24"/>
              </w:rPr>
              <w:t xml:space="preserve">- </w:t>
            </w:r>
            <w:r w:rsidRPr="00246B37">
              <w:rPr>
                <w:szCs w:val="24"/>
              </w:rPr>
              <w:t>ритмично;</w:t>
            </w:r>
          </w:p>
          <w:p w14:paraId="26F07335" w14:textId="77777777" w:rsidR="004D5E13" w:rsidRPr="00246B37" w:rsidRDefault="004D5E13" w:rsidP="00246B37">
            <w:pPr>
              <w:rPr>
                <w:szCs w:val="24"/>
              </w:rPr>
            </w:pPr>
            <w:r>
              <w:rPr>
                <w:szCs w:val="24"/>
              </w:rPr>
              <w:t xml:space="preserve">- </w:t>
            </w:r>
            <w:r w:rsidRPr="00246B37">
              <w:rPr>
                <w:szCs w:val="24"/>
              </w:rPr>
              <w:t xml:space="preserve">в достаточной степени выразительно; </w:t>
            </w:r>
          </w:p>
          <w:p w14:paraId="718081F1" w14:textId="77777777" w:rsidR="004D5E13" w:rsidRPr="00246B37" w:rsidRDefault="004D5E13" w:rsidP="00246B37">
            <w:pPr>
              <w:rPr>
                <w:szCs w:val="24"/>
              </w:rPr>
            </w:pPr>
            <w:r>
              <w:rPr>
                <w:szCs w:val="24"/>
              </w:rPr>
              <w:t>- исполняемые произведения</w:t>
            </w:r>
            <w:r w:rsidRPr="00246B37">
              <w:rPr>
                <w:szCs w:val="24"/>
              </w:rPr>
              <w:t xml:space="preserve"> </w:t>
            </w:r>
            <w:r>
              <w:rPr>
                <w:szCs w:val="24"/>
              </w:rPr>
              <w:t>соответствуют</w:t>
            </w:r>
            <w:r w:rsidRPr="00246B37">
              <w:rPr>
                <w:szCs w:val="24"/>
              </w:rPr>
              <w:t xml:space="preserve"> примерным программным требованиям. </w:t>
            </w:r>
          </w:p>
          <w:p w14:paraId="6A060042" w14:textId="77777777" w:rsidR="004D5E13" w:rsidRPr="001A126D" w:rsidRDefault="004D5E13" w:rsidP="00246B37">
            <w:pPr>
              <w:ind w:firstLine="710"/>
              <w:rPr>
                <w:szCs w:val="24"/>
              </w:rPr>
            </w:pPr>
            <w:r w:rsidRPr="001A126D">
              <w:rPr>
                <w:szCs w:val="24"/>
              </w:rPr>
              <w:t xml:space="preserve">Все требования к качеству звука, </w:t>
            </w:r>
            <w:r w:rsidRPr="001A126D">
              <w:rPr>
                <w:szCs w:val="24"/>
              </w:rPr>
              <w:lastRenderedPageBreak/>
              <w:t>ритмичности, музыкальности исполнения, а также уровен</w:t>
            </w:r>
            <w:r>
              <w:rPr>
                <w:szCs w:val="24"/>
              </w:rPr>
              <w:t>ь сценической культуры оцениваются</w:t>
            </w:r>
            <w:r w:rsidRPr="001A126D">
              <w:rPr>
                <w:szCs w:val="24"/>
              </w:rPr>
              <w:t xml:space="preserve"> в соответствии с возрастом и годом обучения.</w:t>
            </w:r>
          </w:p>
        </w:tc>
      </w:tr>
      <w:tr w:rsidR="004D5E13" w:rsidRPr="001A126D" w14:paraId="67E6E274" w14:textId="77777777"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14:paraId="02E1A22F" w14:textId="77777777" w:rsidR="004D5E13" w:rsidRPr="001A126D" w:rsidRDefault="004D5E13" w:rsidP="00084C45">
            <w:pPr>
              <w:rPr>
                <w:b/>
                <w:szCs w:val="24"/>
              </w:rPr>
            </w:pPr>
            <w:r w:rsidRPr="001A126D">
              <w:rPr>
                <w:b/>
                <w:szCs w:val="24"/>
              </w:rPr>
              <w:lastRenderedPageBreak/>
              <w:t>4 («хорошо»)</w:t>
            </w:r>
          </w:p>
        </w:tc>
        <w:tc>
          <w:tcPr>
            <w:tcW w:w="5729" w:type="dxa"/>
            <w:tcBorders>
              <w:top w:val="single" w:sz="4" w:space="0" w:color="000000"/>
              <w:left w:val="single" w:sz="4" w:space="0" w:color="000000"/>
              <w:bottom w:val="single" w:sz="4" w:space="0" w:color="000000"/>
              <w:right w:val="single" w:sz="4" w:space="0" w:color="000000"/>
            </w:tcBorders>
          </w:tcPr>
          <w:p w14:paraId="25178F1D" w14:textId="77777777" w:rsidR="004D5E13" w:rsidRPr="001A126D" w:rsidRDefault="004D5E13" w:rsidP="000206F0">
            <w:pPr>
              <w:ind w:firstLine="709"/>
              <w:rPr>
                <w:szCs w:val="24"/>
              </w:rPr>
            </w:pPr>
            <w:r w:rsidRPr="001A126D">
              <w:rPr>
                <w:szCs w:val="24"/>
              </w:rPr>
              <w:t>Несоответствие исполнения какому-либо пункту/пунктам предыдущего раздела, например:</w:t>
            </w:r>
          </w:p>
          <w:p w14:paraId="13DA1231" w14:textId="77777777" w:rsidR="004D5E13" w:rsidRPr="00246B37" w:rsidRDefault="004D5E13" w:rsidP="00246B37">
            <w:pPr>
              <w:rPr>
                <w:szCs w:val="24"/>
              </w:rPr>
            </w:pPr>
            <w:r>
              <w:rPr>
                <w:szCs w:val="24"/>
              </w:rPr>
              <w:t xml:space="preserve">- </w:t>
            </w:r>
            <w:r w:rsidRPr="00246B37">
              <w:rPr>
                <w:szCs w:val="24"/>
              </w:rPr>
              <w:t>заметная ошибка, либо несколько менее значительных;</w:t>
            </w:r>
          </w:p>
          <w:p w14:paraId="2FF898A6" w14:textId="77777777" w:rsidR="004D5E13" w:rsidRPr="00246B37" w:rsidRDefault="004D5E13" w:rsidP="00246B37">
            <w:pPr>
              <w:rPr>
                <w:szCs w:val="24"/>
              </w:rPr>
            </w:pPr>
            <w:r>
              <w:rPr>
                <w:szCs w:val="24"/>
              </w:rPr>
              <w:t xml:space="preserve">- </w:t>
            </w:r>
            <w:r w:rsidRPr="00246B37">
              <w:rPr>
                <w:szCs w:val="24"/>
              </w:rPr>
              <w:t>некачественное звучание инструмента;</w:t>
            </w:r>
          </w:p>
          <w:p w14:paraId="6F04F0A5" w14:textId="77777777" w:rsidR="004D5E13" w:rsidRPr="00246B37" w:rsidRDefault="004D5E13" w:rsidP="00246B37">
            <w:pPr>
              <w:rPr>
                <w:szCs w:val="24"/>
              </w:rPr>
            </w:pPr>
            <w:r>
              <w:rPr>
                <w:szCs w:val="24"/>
              </w:rPr>
              <w:t xml:space="preserve">- </w:t>
            </w:r>
            <w:r w:rsidRPr="00246B37">
              <w:rPr>
                <w:szCs w:val="24"/>
              </w:rPr>
              <w:t>неритмичное исполнение;</w:t>
            </w:r>
          </w:p>
          <w:p w14:paraId="2B90C9B4" w14:textId="77777777" w:rsidR="004D5E13" w:rsidRPr="00246B37" w:rsidRDefault="004D5E13" w:rsidP="00246B37">
            <w:pPr>
              <w:rPr>
                <w:szCs w:val="24"/>
              </w:rPr>
            </w:pPr>
            <w:r>
              <w:rPr>
                <w:szCs w:val="24"/>
              </w:rPr>
              <w:t xml:space="preserve">- </w:t>
            </w:r>
            <w:r w:rsidRPr="00246B37">
              <w:rPr>
                <w:szCs w:val="24"/>
              </w:rPr>
              <w:t>невыразительное исполнение;</w:t>
            </w:r>
          </w:p>
          <w:p w14:paraId="6C96B742" w14:textId="77777777" w:rsidR="004D5E13" w:rsidRPr="00246B37" w:rsidRDefault="004D5E13" w:rsidP="00246B37">
            <w:pPr>
              <w:rPr>
                <w:szCs w:val="24"/>
              </w:rPr>
            </w:pPr>
            <w:r>
              <w:rPr>
                <w:szCs w:val="24"/>
              </w:rPr>
              <w:t>- несколько заниженный уровень сложности программы</w:t>
            </w:r>
            <w:r w:rsidRPr="00246B37">
              <w:rPr>
                <w:szCs w:val="24"/>
              </w:rPr>
              <w:t xml:space="preserve">. </w:t>
            </w:r>
          </w:p>
          <w:p w14:paraId="6D015A02" w14:textId="77777777" w:rsidR="004D5E13" w:rsidRPr="001A126D" w:rsidRDefault="004D5E13" w:rsidP="00AE1485">
            <w:pPr>
              <w:ind w:firstLine="710"/>
              <w:rPr>
                <w:szCs w:val="24"/>
              </w:rPr>
            </w:pPr>
            <w:r w:rsidRPr="001A126D">
              <w:rPr>
                <w:szCs w:val="24"/>
              </w:rPr>
              <w:t xml:space="preserve">Степень данных </w:t>
            </w:r>
            <w:r>
              <w:rPr>
                <w:szCs w:val="24"/>
              </w:rPr>
              <w:t>недочетов</w:t>
            </w:r>
            <w:r w:rsidRPr="001A126D">
              <w:rPr>
                <w:szCs w:val="24"/>
              </w:rPr>
              <w:t xml:space="preserve"> в исполнении оценивается комиссией.</w:t>
            </w:r>
          </w:p>
        </w:tc>
      </w:tr>
      <w:tr w:rsidR="004D5E13" w:rsidRPr="001A126D" w14:paraId="2FC255B4" w14:textId="77777777"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14:paraId="1F8A735B" w14:textId="77777777" w:rsidR="004D5E13" w:rsidRPr="001A126D" w:rsidRDefault="004D5E13" w:rsidP="00084C45">
            <w:pPr>
              <w:rPr>
                <w:b/>
                <w:szCs w:val="24"/>
              </w:rPr>
            </w:pPr>
            <w:r w:rsidRPr="001A126D">
              <w:rPr>
                <w:b/>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1D781D2A" w14:textId="77777777" w:rsidR="004D5E13" w:rsidRPr="001A126D" w:rsidRDefault="004D5E13" w:rsidP="000206F0">
            <w:pPr>
              <w:ind w:firstLine="709"/>
              <w:rPr>
                <w:szCs w:val="24"/>
              </w:rPr>
            </w:pPr>
            <w:r w:rsidRPr="001A126D">
              <w:rPr>
                <w:szCs w:val="24"/>
              </w:rPr>
              <w:t>Значительное несоответствие исполнения какому-либо пункту/пунктам  первого раздела, например:</w:t>
            </w:r>
          </w:p>
          <w:p w14:paraId="24038317" w14:textId="77777777" w:rsidR="004D5E13" w:rsidRPr="00DE230F" w:rsidRDefault="004D5E13" w:rsidP="00DE230F">
            <w:pPr>
              <w:rPr>
                <w:szCs w:val="24"/>
              </w:rPr>
            </w:pPr>
            <w:r>
              <w:rPr>
                <w:szCs w:val="24"/>
              </w:rPr>
              <w:t xml:space="preserve">- </w:t>
            </w:r>
            <w:r w:rsidRPr="00DE230F">
              <w:rPr>
                <w:szCs w:val="24"/>
              </w:rPr>
              <w:t>множественные ошибки или остановки;</w:t>
            </w:r>
          </w:p>
          <w:p w14:paraId="35C8D0FD" w14:textId="77777777" w:rsidR="004D5E13" w:rsidRPr="00DE230F" w:rsidRDefault="004D5E13" w:rsidP="00DE230F">
            <w:pPr>
              <w:rPr>
                <w:szCs w:val="24"/>
              </w:rPr>
            </w:pPr>
            <w:r>
              <w:rPr>
                <w:szCs w:val="24"/>
              </w:rPr>
              <w:t>- значительно заниженный уровень сложности программы</w:t>
            </w:r>
            <w:r w:rsidRPr="00DE230F">
              <w:rPr>
                <w:szCs w:val="24"/>
              </w:rPr>
              <w:t>;</w:t>
            </w:r>
          </w:p>
          <w:p w14:paraId="74064642" w14:textId="77777777" w:rsidR="004D5E13" w:rsidRPr="00DE230F" w:rsidRDefault="004D5E13" w:rsidP="00DE230F">
            <w:pPr>
              <w:rPr>
                <w:szCs w:val="24"/>
              </w:rPr>
            </w:pPr>
            <w:r>
              <w:rPr>
                <w:szCs w:val="24"/>
              </w:rPr>
              <w:t xml:space="preserve">- </w:t>
            </w:r>
            <w:r w:rsidRPr="00DE230F">
              <w:rPr>
                <w:szCs w:val="24"/>
              </w:rPr>
              <w:t>различные комбинации пунктов 1-4.</w:t>
            </w:r>
          </w:p>
        </w:tc>
      </w:tr>
      <w:tr w:rsidR="004D5E13" w:rsidRPr="001A126D" w14:paraId="70A653CF" w14:textId="77777777"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14:paraId="4D5E9A74" w14:textId="77777777" w:rsidR="004D5E13" w:rsidRPr="001A126D" w:rsidRDefault="004D5E13" w:rsidP="00084C45">
            <w:pPr>
              <w:rPr>
                <w:b/>
                <w:szCs w:val="24"/>
              </w:rPr>
            </w:pPr>
            <w:r w:rsidRPr="001A126D">
              <w:rPr>
                <w:b/>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41583998" w14:textId="77777777" w:rsidR="004D5E13" w:rsidRPr="001A126D" w:rsidRDefault="004D5E13" w:rsidP="00AE1485">
            <w:pPr>
              <w:ind w:firstLine="710"/>
              <w:rPr>
                <w:szCs w:val="24"/>
              </w:rPr>
            </w:pPr>
            <w:r w:rsidRPr="001A126D">
              <w:rPr>
                <w:szCs w:val="24"/>
              </w:rPr>
              <w:t>Отказ от выступления, либо невыученность прогр</w:t>
            </w:r>
            <w:r>
              <w:rPr>
                <w:szCs w:val="24"/>
              </w:rPr>
              <w:t>аммы и невозможность доиграть ее</w:t>
            </w:r>
            <w:r w:rsidRPr="001A126D">
              <w:rPr>
                <w:szCs w:val="24"/>
              </w:rPr>
              <w:t xml:space="preserve"> до конца.</w:t>
            </w:r>
          </w:p>
        </w:tc>
      </w:tr>
      <w:tr w:rsidR="004D5E13" w:rsidRPr="001A126D" w14:paraId="3C143BD0" w14:textId="77777777"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14:paraId="37EA1300" w14:textId="77777777" w:rsidR="004D5E13" w:rsidRPr="001A126D" w:rsidRDefault="004D5E13" w:rsidP="00084C45">
            <w:pPr>
              <w:rPr>
                <w:b/>
                <w:szCs w:val="24"/>
              </w:rPr>
            </w:pPr>
            <w:r w:rsidRPr="001A126D">
              <w:rPr>
                <w:b/>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14:paraId="29E7C8EF" w14:textId="77777777" w:rsidR="004D5E13" w:rsidRPr="001A126D" w:rsidRDefault="004D5E13" w:rsidP="00AE1485">
            <w:pPr>
              <w:ind w:firstLine="710"/>
              <w:rPr>
                <w:szCs w:val="24"/>
              </w:rPr>
            </w:pPr>
            <w:r w:rsidRPr="001A126D">
              <w:rPr>
                <w:szCs w:val="24"/>
              </w:rPr>
              <w:t>Отражает достаточный уровень подготовки и исполнения на данном этапе обучения.</w:t>
            </w:r>
          </w:p>
        </w:tc>
      </w:tr>
    </w:tbl>
    <w:p w14:paraId="6F475CDF" w14:textId="77777777" w:rsidR="004D5E13" w:rsidRDefault="004D5E13" w:rsidP="006704AB">
      <w:pPr>
        <w:ind w:firstLine="708"/>
        <w:jc w:val="both"/>
      </w:pPr>
    </w:p>
    <w:p w14:paraId="1FC2CDB3" w14:textId="77777777" w:rsidR="004D5E13" w:rsidRDefault="004D5E13" w:rsidP="00CD241A">
      <w:pPr>
        <w:pStyle w:val="a6"/>
      </w:pPr>
      <w:r>
        <w:t>Согласно ФГТ, данная система оценки качества исполнения является основной. Оценка качества исполнения может быть дополнена системой «+» и «-», что даст возможность более конкретно отметить выступление учащегося.</w:t>
      </w:r>
    </w:p>
    <w:p w14:paraId="0F5A1B14" w14:textId="77777777" w:rsidR="004D5E13" w:rsidRDefault="004D5E13" w:rsidP="00CD241A">
      <w:pPr>
        <w:pStyle w:val="a6"/>
      </w:pPr>
      <w:r>
        <w:t>При выведении итоговой (переводной) оценки учитываются следующие параметры:</w:t>
      </w:r>
    </w:p>
    <w:p w14:paraId="0ECD99F2" w14:textId="77777777" w:rsidR="004D5E13" w:rsidRDefault="004D5E13" w:rsidP="00CD241A">
      <w:pPr>
        <w:pStyle w:val="1"/>
      </w:pPr>
      <w:r>
        <w:t>оценка годовой работы учащегося;</w:t>
      </w:r>
    </w:p>
    <w:p w14:paraId="00979DED" w14:textId="77777777" w:rsidR="004D5E13" w:rsidRDefault="004D5E13" w:rsidP="00CD241A">
      <w:pPr>
        <w:pStyle w:val="1"/>
      </w:pPr>
      <w:r>
        <w:t>оценки за академические концерты или экзамены;</w:t>
      </w:r>
    </w:p>
    <w:p w14:paraId="53924BBD" w14:textId="77777777" w:rsidR="004D5E13" w:rsidRDefault="004D5E13" w:rsidP="00CD241A">
      <w:pPr>
        <w:pStyle w:val="1"/>
      </w:pPr>
      <w:r>
        <w:t>другие выступления учащегося в течение учебного года.</w:t>
      </w:r>
    </w:p>
    <w:p w14:paraId="2E7065CF" w14:textId="77777777" w:rsidR="004D5E13" w:rsidRDefault="004D5E13" w:rsidP="00CD241A">
      <w:pPr>
        <w:pStyle w:val="a6"/>
      </w:pPr>
      <w:r>
        <w:t>При выведении оценки за выпускные экзамены должны быть учтены следующие параметры:</w:t>
      </w:r>
    </w:p>
    <w:p w14:paraId="28FE7477" w14:textId="77777777" w:rsidR="004D5E13" w:rsidRDefault="004D5E13" w:rsidP="00CD241A">
      <w:pPr>
        <w:pStyle w:val="1"/>
      </w:pPr>
      <w:r>
        <w:t>продемонстрирован достаточный технический уровень владения инструментом;</w:t>
      </w:r>
    </w:p>
    <w:p w14:paraId="44C6D0E6" w14:textId="77777777" w:rsidR="004D5E13" w:rsidRDefault="004D5E13" w:rsidP="00CD241A">
      <w:pPr>
        <w:pStyle w:val="1"/>
      </w:pPr>
      <w:r>
        <w:t>раскрыт художественный образ музыкального произведения;</w:t>
      </w:r>
    </w:p>
    <w:p w14:paraId="1A48CEF7" w14:textId="77777777" w:rsidR="004D5E13" w:rsidRDefault="004D5E13" w:rsidP="00CD241A">
      <w:pPr>
        <w:pStyle w:val="1"/>
      </w:pPr>
      <w:r>
        <w:t>отражено понимание в исполнительской интерпретации стиля исполняемого произведения.</w:t>
      </w:r>
    </w:p>
    <w:p w14:paraId="7638912D" w14:textId="77777777" w:rsidR="004D5E13" w:rsidRDefault="004D5E13" w:rsidP="00CD241A">
      <w:pPr>
        <w:pStyle w:val="a6"/>
      </w:pPr>
      <w:r>
        <w:lastRenderedPageBreak/>
        <w:t>На выпускных экзаменах оценка ставится по пятибалльной системе («отлично», «хорошо», «удовлетворительно», «неудовлетворительно»).</w:t>
      </w:r>
    </w:p>
    <w:p w14:paraId="73265512" w14:textId="77777777" w:rsidR="004D5E13" w:rsidRDefault="004D5E13" w:rsidP="00CD241A">
      <w:pPr>
        <w:pStyle w:val="a6"/>
      </w:pPr>
      <w:r>
        <w:t xml:space="preserve">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14:paraId="209A78C5" w14:textId="77777777" w:rsidR="004D5E13" w:rsidRDefault="004D5E13" w:rsidP="00CD241A">
      <w:pPr>
        <w:pStyle w:val="a6"/>
      </w:pPr>
    </w:p>
    <w:p w14:paraId="6117E053" w14:textId="77777777" w:rsidR="004D5E13" w:rsidRDefault="004D5E13" w:rsidP="0018329A">
      <w:pPr>
        <w:pStyle w:val="2"/>
        <w:spacing w:line="360" w:lineRule="auto"/>
      </w:pPr>
      <w:r>
        <w:rPr>
          <w:lang w:val="en-US"/>
        </w:rPr>
        <w:t>V</w:t>
      </w:r>
      <w:r w:rsidRPr="003E11EA">
        <w:t>.</w:t>
      </w:r>
      <w:r>
        <w:tab/>
        <w:t xml:space="preserve">МЕТОДИЧЕСКОЕ ОБЕСПЕЧЕНИЕ УЧЕБНОГО ПРОЦЕССА </w:t>
      </w:r>
    </w:p>
    <w:p w14:paraId="6C05CA48" w14:textId="77777777" w:rsidR="004D5E13" w:rsidRDefault="004D5E13" w:rsidP="000E3EC0">
      <w:pPr>
        <w:pStyle w:val="3"/>
        <w:jc w:val="center"/>
      </w:pPr>
      <w:r>
        <w:t>Методические рекомендации педагогическим работникам</w:t>
      </w:r>
    </w:p>
    <w:p w14:paraId="352E2F35" w14:textId="77777777" w:rsidR="004D5E13" w:rsidRPr="00084C45" w:rsidRDefault="004D5E13" w:rsidP="00CD241A">
      <w:pPr>
        <w:pStyle w:val="a6"/>
      </w:pPr>
      <w:r w:rsidRPr="003D1781">
        <w:t>За время обучения педагог должен  научить  ученика самостоятельно разучивать и грамотно исполнять  на гитаре  произведения  из репертуара</w:t>
      </w:r>
      <w:r>
        <w:t>,</w:t>
      </w:r>
      <w:r w:rsidRPr="003D1781">
        <w:t xml:space="preserve"> </w:t>
      </w:r>
      <w:r>
        <w:t>разработанного детской школой искусств</w:t>
      </w:r>
      <w:r w:rsidRPr="003D1781">
        <w:t xml:space="preserve">, а также сформировать у него навыки чтения  нот с листа, подбора  по  слуху,  игры  в  ансамбле  и </w:t>
      </w:r>
      <w:r>
        <w:t>навыки аккомпанирования</w:t>
      </w:r>
      <w:r w:rsidRPr="003D1781">
        <w:t>.</w:t>
      </w:r>
      <w:r>
        <w:t xml:space="preserve"> </w:t>
      </w:r>
      <w:r w:rsidRPr="00084C45">
        <w:t>В</w:t>
      </w:r>
      <w:r>
        <w:t xml:space="preserve"> работе с учащимся преподавателю</w:t>
      </w:r>
      <w:r w:rsidRPr="00084C45">
        <w:t xml:space="preserve"> </w:t>
      </w:r>
      <w:r>
        <w:t>необходимо</w:t>
      </w:r>
      <w:r w:rsidRPr="00084C45">
        <w:t xml:space="preserve"> следовать </w:t>
      </w:r>
      <w:r>
        <w:t>основным принципам дидактики, таким, как</w:t>
      </w:r>
      <w:r w:rsidRPr="00084C45">
        <w:t xml:space="preserve"> последовательность, систематичность, доступность, наглядность в освоении материала. </w:t>
      </w:r>
    </w:p>
    <w:p w14:paraId="47D5D241" w14:textId="77777777" w:rsidR="004D5E13" w:rsidRPr="003D1781" w:rsidRDefault="004D5E13" w:rsidP="00CD241A">
      <w:pPr>
        <w:pStyle w:val="a6"/>
      </w:pPr>
      <w:r w:rsidRPr="003D1781">
        <w:t>Основной формой учебной работы в инструментальном классе является урок, проводимый</w:t>
      </w:r>
      <w:r>
        <w:t>,</w:t>
      </w:r>
      <w:r w:rsidRPr="003D1781">
        <w:t xml:space="preserve"> как индивидуальное занятие педагога с учеником. В некоторых случаях на </w:t>
      </w:r>
      <w:r>
        <w:t>начальном</w:t>
      </w:r>
      <w:r w:rsidRPr="003D1781">
        <w:t xml:space="preserve"> этапе обу</w:t>
      </w:r>
      <w:r>
        <w:t xml:space="preserve">чения (1, </w:t>
      </w:r>
      <w:r w:rsidRPr="003D1781">
        <w:t>2 классы) во</w:t>
      </w:r>
      <w:r>
        <w:t xml:space="preserve">зможны уроки, проводимые с двумя-тремя </w:t>
      </w:r>
      <w:r w:rsidRPr="003D1781">
        <w:t>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14:paraId="70EFE4D2" w14:textId="77777777" w:rsidR="004D5E13" w:rsidRPr="003D1781" w:rsidRDefault="004D5E13" w:rsidP="00CD241A">
      <w:pPr>
        <w:pStyle w:val="a6"/>
      </w:pPr>
      <w:r w:rsidRPr="003D1781">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w:t>
      </w:r>
      <w:r>
        <w:t>ию тех или иных технических прие</w:t>
      </w:r>
      <w:r w:rsidRPr="003D1781">
        <w:t>мов, ясное представление о той художественной цели, которой они служат.</w:t>
      </w:r>
    </w:p>
    <w:p w14:paraId="3E2A4AFE" w14:textId="77777777" w:rsidR="004D5E13" w:rsidRPr="003D1781" w:rsidRDefault="004D5E13" w:rsidP="00CD241A">
      <w:pPr>
        <w:pStyle w:val="a6"/>
      </w:pPr>
      <w:r w:rsidRPr="003D1781">
        <w:t xml:space="preserve">Основными предпосылками для успешного развития ученика является воспитание у него свободной и естественной посадки, правильной постановки </w:t>
      </w:r>
      <w:r w:rsidRPr="003D1781">
        <w:lastRenderedPageBreak/>
        <w:t>рук, организация и освоение целесообразных игровых движений, обусловленных художест</w:t>
      </w:r>
      <w:r>
        <w:t>венно-техническими задачами. Все</w:t>
      </w:r>
      <w:r w:rsidRPr="003D1781">
        <w:t xml:space="preserve"> это должно быть предметом самого пристального внимания и упорной, настойчивой работы педагога и учащегося.</w:t>
      </w:r>
    </w:p>
    <w:p w14:paraId="778BD21B" w14:textId="77777777" w:rsidR="004D5E13" w:rsidRPr="003D1781" w:rsidRDefault="004D5E13" w:rsidP="00CD241A">
      <w:pPr>
        <w:pStyle w:val="a6"/>
      </w:pPr>
      <w:r w:rsidRPr="003D1781">
        <w:t>Постоянное внимание следует уделять качеству звукоизвлечения —  в</w:t>
      </w:r>
      <w:r>
        <w:t xml:space="preserve">ажнейшему средству музыкальной </w:t>
      </w:r>
      <w:r w:rsidRPr="003D1781">
        <w:t>вырази</w:t>
      </w:r>
      <w:r>
        <w:t xml:space="preserve">тельности  гитариста, </w:t>
      </w:r>
      <w:r w:rsidRPr="003D1781">
        <w:t>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14:paraId="4A083BDC" w14:textId="77777777" w:rsidR="004D5E13" w:rsidRPr="003D1781" w:rsidRDefault="004D5E13" w:rsidP="00CD241A">
      <w:pPr>
        <w:pStyle w:val="a6"/>
      </w:pPr>
      <w:r w:rsidRPr="003D1781">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14:paraId="38ED500C" w14:textId="77777777" w:rsidR="004D5E13" w:rsidRPr="003D1781" w:rsidRDefault="004D5E13" w:rsidP="00CD241A">
      <w:pPr>
        <w:pStyle w:val="a6"/>
      </w:pPr>
      <w:r w:rsidRPr="003D1781">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14:paraId="0324B022" w14:textId="77777777" w:rsidR="004D5E13" w:rsidRPr="003D1781" w:rsidRDefault="004D5E13" w:rsidP="00CD241A">
      <w:pPr>
        <w:pStyle w:val="a6"/>
      </w:pPr>
      <w:r w:rsidRPr="003D1781">
        <w:t>Продвижение учащихся во многом зависит от правильной организации их домашних занятий, рационально</w:t>
      </w:r>
      <w:r>
        <w:t>го использования времени, отведе</w:t>
      </w:r>
      <w:r w:rsidRPr="003D1781">
        <w:t>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14:paraId="3185BEAD" w14:textId="77777777" w:rsidR="004D5E13" w:rsidRPr="003D1781" w:rsidRDefault="004D5E13" w:rsidP="00CD241A">
      <w:pPr>
        <w:pStyle w:val="a6"/>
      </w:pPr>
      <w:r w:rsidRPr="003D1781">
        <w:t xml:space="preserve">На первоначальном этапе возможно привлечение родителей ученика для контроля над домашней работой. Нельзя недооценивать значение </w:t>
      </w:r>
      <w:r>
        <w:t>общения</w:t>
      </w:r>
      <w:r w:rsidRPr="003D1781">
        <w:t>,</w:t>
      </w:r>
      <w:r>
        <w:t xml:space="preserve"> взаимодействия</w:t>
      </w:r>
      <w:r w:rsidRPr="003D1781">
        <w:t xml:space="preserve"> с родителями учащихся на протяжении всего периода обучения.</w:t>
      </w:r>
    </w:p>
    <w:p w14:paraId="72F0C0C6" w14:textId="77777777" w:rsidR="004D5E13" w:rsidRPr="003D1781" w:rsidRDefault="004D5E13" w:rsidP="00CD241A">
      <w:pPr>
        <w:pStyle w:val="a6"/>
      </w:pPr>
      <w:r w:rsidRPr="003D1781">
        <w:t xml:space="preserve">В начале обучения в музыкальной школе учащийся должен получить от педагога ясное представление о гитаре как о сольном и ансамблевом </w:t>
      </w:r>
      <w:r w:rsidRPr="003D1781">
        <w:lastRenderedPageBreak/>
        <w:t>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14:paraId="1920592E" w14:textId="77777777" w:rsidR="004D5E13" w:rsidRPr="003D1781" w:rsidRDefault="004D5E13" w:rsidP="00FF52AE">
      <w:pPr>
        <w:pStyle w:val="3"/>
      </w:pPr>
      <w:r w:rsidRPr="003D1781">
        <w:t>Посадка</w:t>
      </w:r>
    </w:p>
    <w:p w14:paraId="0909E6E5" w14:textId="77777777" w:rsidR="004D5E13" w:rsidRPr="003D1781" w:rsidRDefault="004D5E13" w:rsidP="00CD241A">
      <w:pPr>
        <w:pStyle w:val="a6"/>
      </w:pPr>
      <w:r w:rsidRPr="003D1781">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14:paraId="5BEBA6F9" w14:textId="77777777" w:rsidR="004D5E13" w:rsidRPr="003D1781" w:rsidRDefault="004D5E13" w:rsidP="00CD241A">
      <w:pPr>
        <w:pStyle w:val="a6"/>
      </w:pPr>
      <w:r w:rsidRPr="003D1781">
        <w:t xml:space="preserve">При игре гитарист должен сидеть на </w:t>
      </w:r>
      <w:r>
        <w:t>передней половине устойчивого же</w:t>
      </w:r>
      <w:r w:rsidRPr="003D1781">
        <w:t xml:space="preserve">сткого стула без поручней, высотой  пропорционально его  росту. Левая  нога  стоит </w:t>
      </w:r>
      <w:r>
        <w:t xml:space="preserve"> на  подставке, бедро образует </w:t>
      </w:r>
      <w:r w:rsidRPr="003D1781">
        <w:t>с плоскостью пола небольшой острый угол, колено  находится на воображаемой линии между левым</w:t>
      </w:r>
      <w:r>
        <w:t xml:space="preserve"> плечом и ступней. Гитара кладе</w:t>
      </w:r>
      <w:r w:rsidRPr="003D1781">
        <w:t>тся выемкой обечайки на левое бедро, грудь слегка касается нижне</w:t>
      </w:r>
      <w:r>
        <w:t>й деки, корпус гитариста  подается  несколько  впере</w:t>
      </w:r>
      <w:r w:rsidRPr="003D1781">
        <w:t>д. Нос исполнителя и самая высокая точка корпуса гитары находятся на одной вертикальной линии, головка грифа располагается на уровне нижней части головы</w:t>
      </w:r>
      <w:r>
        <w:t xml:space="preserve"> гитариста, плечи сохраняют свое</w:t>
      </w:r>
      <w:r w:rsidRPr="003D1781">
        <w:t xml:space="preserve"> естественное положение.</w:t>
      </w:r>
    </w:p>
    <w:p w14:paraId="7A7178BE" w14:textId="77777777" w:rsidR="004D5E13" w:rsidRPr="00BC374A" w:rsidRDefault="004D5E13" w:rsidP="00FF52AE">
      <w:pPr>
        <w:pStyle w:val="3"/>
      </w:pPr>
      <w:r w:rsidRPr="00BC374A">
        <w:t>Постановка правой руки</w:t>
      </w:r>
    </w:p>
    <w:p w14:paraId="6E320C81" w14:textId="77777777" w:rsidR="004D5E13" w:rsidRPr="003D1781" w:rsidRDefault="004D5E13" w:rsidP="00CD241A">
      <w:pPr>
        <w:pStyle w:val="a6"/>
      </w:pPr>
      <w:r>
        <w:t xml:space="preserve">Постановка правой руки - один из </w:t>
      </w:r>
      <w:r w:rsidRPr="003D1781">
        <w:t>важнейших компонентов</w:t>
      </w:r>
      <w:r>
        <w:t xml:space="preserve"> </w:t>
      </w:r>
      <w:r w:rsidRPr="003D1781">
        <w:t>для  формирова</w:t>
      </w:r>
      <w:r>
        <w:t xml:space="preserve">ния качества звучания. Это та основа, на </w:t>
      </w:r>
      <w:r w:rsidRPr="003D1781">
        <w:t xml:space="preserve">которой строятся все движения пальцев. </w:t>
      </w:r>
    </w:p>
    <w:p w14:paraId="111697E5" w14:textId="77777777" w:rsidR="004D5E13" w:rsidRPr="003D1781" w:rsidRDefault="004D5E13" w:rsidP="00CD241A">
      <w:pPr>
        <w:pStyle w:val="a6"/>
      </w:pPr>
      <w:r w:rsidRPr="003D1781">
        <w:t>Правая рука  отодвигается от  туловища, чтобы  позволить  предплечью расположиться</w:t>
      </w:r>
      <w:r>
        <w:t xml:space="preserve"> на большом овале гитары. Руку необходимо </w:t>
      </w:r>
      <w:r w:rsidRPr="003D1781">
        <w:t>чувствовать всю от плечевого сустав</w:t>
      </w:r>
      <w:r>
        <w:t xml:space="preserve">а, держа  ее  как  бы  навесу,  </w:t>
      </w:r>
      <w:r w:rsidRPr="003D1781">
        <w:t>хотя   предплечье и касается корпуса гитары</w:t>
      </w:r>
      <w:r>
        <w:t xml:space="preserve">. Нельзя опираться на обечайку </w:t>
      </w:r>
      <w:r w:rsidRPr="003D1781">
        <w:t xml:space="preserve">всем весом руки </w:t>
      </w:r>
      <w:r>
        <w:t xml:space="preserve">- </w:t>
      </w:r>
      <w:r w:rsidRPr="003D1781">
        <w:t>ни предплечьем, ни локтевым сгибом.</w:t>
      </w:r>
    </w:p>
    <w:p w14:paraId="2ACDD661" w14:textId="77777777" w:rsidR="004D5E13" w:rsidRPr="003D1781" w:rsidRDefault="004D5E13" w:rsidP="00CD241A">
      <w:pPr>
        <w:pStyle w:val="a6"/>
      </w:pPr>
      <w:r w:rsidRPr="003D1781">
        <w:t>Кисть является как бы продолжением предплечья, она не висит свободно, а держится в нужном полож</w:t>
      </w:r>
      <w:r>
        <w:t>ении. Для ее</w:t>
      </w:r>
      <w:r w:rsidRPr="003D1781">
        <w:t xml:space="preserve"> удержания требуется необходимое и </w:t>
      </w:r>
      <w:r w:rsidRPr="003D1781">
        <w:lastRenderedPageBreak/>
        <w:t xml:space="preserve">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14:paraId="35A604D5" w14:textId="77777777" w:rsidR="004D5E13" w:rsidRPr="003D1781" w:rsidRDefault="004D5E13" w:rsidP="00FF52AE">
      <w:pPr>
        <w:pStyle w:val="3"/>
      </w:pPr>
      <w:r w:rsidRPr="003D1781">
        <w:t>Звукоизвлечение</w:t>
      </w:r>
    </w:p>
    <w:p w14:paraId="3D141EB2" w14:textId="77777777" w:rsidR="004D5E13" w:rsidRPr="003D1781" w:rsidRDefault="004D5E13" w:rsidP="00CD241A">
      <w:pPr>
        <w:pStyle w:val="a6"/>
      </w:pPr>
      <w:r w:rsidRPr="003D1781">
        <w:t xml:space="preserve">Работая над правильной постановкой правой руки, нельзя забывать, что сама по себе постановка </w:t>
      </w:r>
      <w:r>
        <w:t>-</w:t>
      </w:r>
      <w:r w:rsidRPr="003D1781">
        <w:t xml:space="preserve">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w:t>
      </w:r>
    </w:p>
    <w:p w14:paraId="47EA58CC" w14:textId="77777777" w:rsidR="004D5E13" w:rsidRPr="003D1781" w:rsidRDefault="004D5E13" w:rsidP="00CD241A">
      <w:pPr>
        <w:pStyle w:val="a6"/>
      </w:pPr>
      <w:r w:rsidRPr="003D1781">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t>прочувствован, постепенно занесен в мышечную память и доведе</w:t>
      </w:r>
      <w:r w:rsidRPr="003D1781">
        <w:t>н до автоматизма. Оттягивание струны про</w:t>
      </w:r>
      <w:r>
        <w:t xml:space="preserve">изводится всем пальцем целиком </w:t>
      </w:r>
      <w:r w:rsidRPr="003D1781">
        <w:t>от пястного сустава по направлению к передней деке и к соседней струне одновременно. Ладонь при этом располагается непосре</w:t>
      </w:r>
      <w:r>
        <w:t xml:space="preserve">дственно над струнами, и палец </w:t>
      </w:r>
      <w:r w:rsidRPr="003D1781">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t>,</w:t>
      </w:r>
      <w:r w:rsidRPr="003D1781">
        <w:t xml:space="preserve"> напротив</w:t>
      </w:r>
      <w:r>
        <w:t>,</w:t>
      </w:r>
      <w:r w:rsidRPr="003D1781">
        <w:t xml:space="preserve">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14:paraId="045D648D" w14:textId="77777777" w:rsidR="004D5E13" w:rsidRPr="003D1781" w:rsidRDefault="004D5E13" w:rsidP="00CD241A">
      <w:pPr>
        <w:pStyle w:val="a6"/>
      </w:pPr>
      <w:r w:rsidRPr="003D1781">
        <w:t>Большой палец касается струны одновреме</w:t>
      </w:r>
      <w:r>
        <w:t xml:space="preserve">нно ногтем и подушечкой. После </w:t>
      </w:r>
      <w:r w:rsidRPr="003D1781">
        <w:t>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14:paraId="0DE731EB" w14:textId="77777777" w:rsidR="004D5E13" w:rsidRPr="003D1781" w:rsidRDefault="004D5E13" w:rsidP="00CD241A">
      <w:pPr>
        <w:pStyle w:val="a6"/>
      </w:pPr>
      <w:r w:rsidRPr="003D1781">
        <w:t>В настоящее время профессиональ</w:t>
      </w:r>
      <w:r>
        <w:t xml:space="preserve">ная игра на гитаре </w:t>
      </w:r>
      <w:r w:rsidRPr="003D1781">
        <w:t>может осуществл</w:t>
      </w:r>
      <w:r>
        <w:t xml:space="preserve">яться только ногтевым способом, </w:t>
      </w:r>
      <w:r w:rsidRPr="003D1781">
        <w:t>и учащийся с самого начала должен быть ориентирован на это. В то ж</w:t>
      </w:r>
      <w:r>
        <w:t xml:space="preserve">е время, если у ученика ногти  </w:t>
      </w:r>
      <w:r w:rsidRPr="003D1781">
        <w:t xml:space="preserve">тонкие  и хрупкие, то </w:t>
      </w:r>
      <w:r>
        <w:t xml:space="preserve">приходится </w:t>
      </w:r>
      <w:r w:rsidRPr="003D1781">
        <w:t xml:space="preserve">применять безногтевой способ. При описанной выше </w:t>
      </w:r>
      <w:r w:rsidRPr="003D1781">
        <w:lastRenderedPageBreak/>
        <w:t>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14:paraId="7972BCCA" w14:textId="77777777" w:rsidR="004D5E13" w:rsidRPr="003D1781" w:rsidRDefault="004D5E13" w:rsidP="00FF52AE">
      <w:pPr>
        <w:pStyle w:val="3"/>
      </w:pPr>
      <w:r>
        <w:t>Прие</w:t>
      </w:r>
      <w:r w:rsidRPr="003D1781">
        <w:t>мы звукоизвлечения</w:t>
      </w:r>
    </w:p>
    <w:p w14:paraId="41C188F8" w14:textId="77777777" w:rsidR="004D5E13" w:rsidRPr="003D1781" w:rsidRDefault="004D5E13" w:rsidP="00CD241A">
      <w:pPr>
        <w:pStyle w:val="a6"/>
      </w:pPr>
      <w:r>
        <w:t>Существует два основных прие</w:t>
      </w:r>
      <w:r w:rsidRPr="003D1781">
        <w:t xml:space="preserve">ма звукоизвлечения: тирандо и апояндо.  Тирандо может быть исполнена </w:t>
      </w:r>
      <w:r>
        <w:t>любая фактура без исключения, так как</w:t>
      </w:r>
      <w:r w:rsidRPr="003D1781">
        <w:t xml:space="preserve"> трае</w:t>
      </w:r>
      <w:r>
        <w:t xml:space="preserve">ктория движения кончика пальца </w:t>
      </w:r>
      <w:r w:rsidRPr="003D1781">
        <w:t>при этом такова, что после звукоизвлечения палец не задевает соседнюю струну.</w:t>
      </w:r>
    </w:p>
    <w:p w14:paraId="38B0680A" w14:textId="77777777" w:rsidR="004D5E13" w:rsidRPr="003D1781" w:rsidRDefault="004D5E13" w:rsidP="00CD241A">
      <w:pPr>
        <w:pStyle w:val="a6"/>
      </w:pPr>
      <w:r w:rsidRPr="003D1781">
        <w:t>Если движение кончика пальца направлено на соседнюю струну, то после звукоизвлече</w:t>
      </w:r>
      <w:r>
        <w:t xml:space="preserve">ния палец прекращает движение, </w:t>
      </w:r>
      <w:r w:rsidRPr="003D1781">
        <w:t>дотрону</w:t>
      </w:r>
      <w:r>
        <w:t>вшись до этой струны. Такой прие</w:t>
      </w:r>
      <w:r w:rsidRPr="003D1781">
        <w:t>м на</w:t>
      </w:r>
      <w:r>
        <w:t>зывается апояндо. Апояндо - прие</w:t>
      </w:r>
      <w:r w:rsidRPr="003D1781">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t>правильном выполнении обоих прие</w:t>
      </w:r>
      <w:r w:rsidRPr="003D1781">
        <w:t>мов отличаются друг от друга незначительно.</w:t>
      </w:r>
    </w:p>
    <w:p w14:paraId="62940838" w14:textId="77777777" w:rsidR="004D5E13" w:rsidRPr="003D1781" w:rsidRDefault="004D5E13" w:rsidP="00FF52AE">
      <w:pPr>
        <w:pStyle w:val="3"/>
      </w:pPr>
      <w:r w:rsidRPr="003D1781">
        <w:t>Постановка левой руки</w:t>
      </w:r>
    </w:p>
    <w:p w14:paraId="640C3C36" w14:textId="77777777" w:rsidR="004D5E13" w:rsidRPr="003D1781" w:rsidRDefault="004D5E13" w:rsidP="00CD241A">
      <w:pPr>
        <w:pStyle w:val="a6"/>
      </w:pPr>
      <w:r w:rsidRPr="003D1781">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w:t>
      </w:r>
      <w:r>
        <w:t>ь прямо или даже быть склоне</w:t>
      </w:r>
      <w:r w:rsidRPr="003D1781">
        <w:t>нным чуть вправо. На шестой стр</w:t>
      </w:r>
      <w:r>
        <w:t xml:space="preserve">уне наклон пальцев практически </w:t>
      </w:r>
      <w:r w:rsidRPr="003D1781">
        <w:t xml:space="preserve">отсутствует, а по мере приближения к первой струне </w:t>
      </w:r>
      <w:r>
        <w:t>-</w:t>
      </w:r>
      <w:r w:rsidRPr="003D1781">
        <w:t xml:space="preserve"> увеличивается.</w:t>
      </w:r>
    </w:p>
    <w:p w14:paraId="446EC4B9" w14:textId="77777777" w:rsidR="004D5E13" w:rsidRPr="003D1781" w:rsidRDefault="004D5E13" w:rsidP="00CD241A">
      <w:pPr>
        <w:pStyle w:val="a6"/>
      </w:pPr>
      <w:r w:rsidRPr="003D1781">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14:paraId="687DD6A1" w14:textId="77777777" w:rsidR="004D5E13" w:rsidRPr="003D1781" w:rsidRDefault="004D5E13" w:rsidP="00CD241A">
      <w:pPr>
        <w:pStyle w:val="a6"/>
      </w:pPr>
      <w:r w:rsidRPr="003D1781">
        <w:lastRenderedPageBreak/>
        <w:t>При игре на шес</w:t>
      </w:r>
      <w:r>
        <w:t>той струне кисть выносится впере</w:t>
      </w:r>
      <w:r w:rsidRPr="003D1781">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14:paraId="3E9FCE22" w14:textId="77777777" w:rsidR="004D5E13" w:rsidRPr="003D1781" w:rsidRDefault="004D5E13" w:rsidP="00CD241A">
      <w:pPr>
        <w:pStyle w:val="a6"/>
      </w:pPr>
    </w:p>
    <w:p w14:paraId="13B3BA8F" w14:textId="77777777" w:rsidR="004D5E13" w:rsidRPr="00D4046B" w:rsidRDefault="004D5E13" w:rsidP="00CD241A">
      <w:pPr>
        <w:pStyle w:val="a6"/>
      </w:pPr>
      <w:r w:rsidRPr="00084C45">
        <w:t>Вся творческая деятельность педагога-музыканта должна иметь научно обоснованный характер и строиться на базе имеющейся м</w:t>
      </w:r>
      <w:r>
        <w:t>етодической литературы. Педагогам-гитаристам в связи с теми или иными</w:t>
      </w:r>
      <w:r w:rsidRPr="00084C45">
        <w:t xml:space="preserve"> проблем</w:t>
      </w:r>
      <w:r>
        <w:t>ами</w:t>
      </w:r>
      <w:r w:rsidRPr="00084C45">
        <w:t xml:space="preserve"> в </w:t>
      </w:r>
      <w:r>
        <w:t>своей области</w:t>
      </w:r>
      <w:r w:rsidRPr="00084C45">
        <w:t xml:space="preserve"> </w:t>
      </w:r>
      <w:r>
        <w:t>необходимо обращаться к научным</w:t>
      </w:r>
      <w:r w:rsidRPr="00084C45">
        <w:t xml:space="preserve"> и методическим исследованиям </w:t>
      </w:r>
      <w:r>
        <w:t>по</w:t>
      </w:r>
      <w:r w:rsidRPr="00084C45">
        <w:t xml:space="preserve"> други</w:t>
      </w:r>
      <w:r>
        <w:t>м</w:t>
      </w:r>
      <w:r w:rsidRPr="00084C45">
        <w:t xml:space="preserve"> специальност</w:t>
      </w:r>
      <w:r>
        <w:t>ям, прежде всего, к скрипичным и фортепианным.</w:t>
      </w:r>
    </w:p>
    <w:p w14:paraId="7108A902" w14:textId="77777777" w:rsidR="004D5E13" w:rsidRPr="00084C45" w:rsidRDefault="004D5E13" w:rsidP="00CD241A">
      <w:pPr>
        <w:pStyle w:val="a6"/>
      </w:pPr>
    </w:p>
    <w:p w14:paraId="7448A03E" w14:textId="77777777" w:rsidR="004D5E13" w:rsidRDefault="004D5E13" w:rsidP="0018329A">
      <w:pPr>
        <w:pStyle w:val="2"/>
        <w:spacing w:line="360" w:lineRule="auto"/>
      </w:pPr>
      <w:r>
        <w:rPr>
          <w:lang w:val="en-US"/>
        </w:rPr>
        <w:t>VI</w:t>
      </w:r>
      <w:r w:rsidRPr="003E11EA">
        <w:t>.</w:t>
      </w:r>
      <w:r>
        <w:tab/>
        <w:t xml:space="preserve">СПИСКИ РЕКОМЕНДУЕМОЙ НОТНОЙ И МЕТОДИЧЕСКОЙ ЛИТЕРАТУРЫ </w:t>
      </w:r>
    </w:p>
    <w:p w14:paraId="213867BB" w14:textId="77777777" w:rsidR="004D5E13" w:rsidRPr="00552DBC" w:rsidRDefault="004D5E13" w:rsidP="00084C45">
      <w:pPr>
        <w:pStyle w:val="2"/>
      </w:pPr>
      <w:r>
        <w:t>Учебно-методическая</w:t>
      </w:r>
      <w:r w:rsidRPr="00552DBC">
        <w:t xml:space="preserve"> литература</w:t>
      </w:r>
    </w:p>
    <w:p w14:paraId="0BF0387E" w14:textId="77777777" w:rsidR="004D5E13" w:rsidRDefault="004D5E13" w:rsidP="008A2C1B">
      <w:pPr>
        <w:pStyle w:val="a4"/>
        <w:numPr>
          <w:ilvl w:val="0"/>
          <w:numId w:val="17"/>
        </w:numPr>
        <w:tabs>
          <w:tab w:val="left" w:pos="993"/>
        </w:tabs>
        <w:spacing w:line="360" w:lineRule="auto"/>
        <w:ind w:left="0" w:firstLine="709"/>
        <w:rPr>
          <w:szCs w:val="28"/>
        </w:rPr>
      </w:pPr>
      <w:r w:rsidRPr="00A25A09">
        <w:rPr>
          <w:szCs w:val="28"/>
        </w:rPr>
        <w:t>Агафошин П.С. Школа игры на шестиструнной гита</w:t>
      </w:r>
      <w:r>
        <w:rPr>
          <w:szCs w:val="28"/>
        </w:rPr>
        <w:t>ре.- М., Музыка, 2007</w:t>
      </w:r>
    </w:p>
    <w:p w14:paraId="19B3FF29" w14:textId="77777777" w:rsidR="004D5E13" w:rsidRPr="00A25A09" w:rsidRDefault="004D5E13" w:rsidP="008A2C1B">
      <w:pPr>
        <w:pStyle w:val="a4"/>
        <w:numPr>
          <w:ilvl w:val="0"/>
          <w:numId w:val="17"/>
        </w:numPr>
        <w:tabs>
          <w:tab w:val="left" w:pos="993"/>
        </w:tabs>
        <w:spacing w:line="360" w:lineRule="auto"/>
        <w:ind w:left="0" w:firstLine="709"/>
        <w:rPr>
          <w:szCs w:val="28"/>
        </w:rPr>
      </w:pPr>
      <w:r w:rsidRPr="00A25A09">
        <w:rPr>
          <w:szCs w:val="28"/>
        </w:rPr>
        <w:t xml:space="preserve">Гитман А. Донотный период в начальном обучении гитаристов. </w:t>
      </w:r>
      <w:r>
        <w:rPr>
          <w:szCs w:val="28"/>
        </w:rPr>
        <w:t>- М., Престо, 2003</w:t>
      </w:r>
    </w:p>
    <w:p w14:paraId="29508304" w14:textId="77777777" w:rsidR="004D5E13" w:rsidRPr="00A25A09" w:rsidRDefault="004D5E13" w:rsidP="00B44956">
      <w:pPr>
        <w:pStyle w:val="a4"/>
        <w:numPr>
          <w:ilvl w:val="0"/>
          <w:numId w:val="17"/>
        </w:numPr>
        <w:tabs>
          <w:tab w:val="left" w:pos="993"/>
        </w:tabs>
        <w:spacing w:line="360" w:lineRule="auto"/>
        <w:ind w:left="0" w:firstLine="709"/>
        <w:rPr>
          <w:szCs w:val="28"/>
        </w:rPr>
      </w:pPr>
      <w:r w:rsidRPr="00A25A09">
        <w:rPr>
          <w:szCs w:val="28"/>
        </w:rPr>
        <w:t xml:space="preserve">Гитман А. Начальное обучение на шестиструнной гитаре. </w:t>
      </w:r>
      <w:r>
        <w:rPr>
          <w:szCs w:val="28"/>
        </w:rPr>
        <w:t>- М., Престо, 1995, 1999, 2002</w:t>
      </w:r>
    </w:p>
    <w:p w14:paraId="10BEEFFF" w14:textId="77777777" w:rsidR="004D5E13" w:rsidRPr="00A25A09" w:rsidRDefault="004D5E13" w:rsidP="00B44956">
      <w:pPr>
        <w:pStyle w:val="a4"/>
        <w:numPr>
          <w:ilvl w:val="0"/>
          <w:numId w:val="17"/>
        </w:numPr>
        <w:tabs>
          <w:tab w:val="left" w:pos="993"/>
        </w:tabs>
        <w:spacing w:line="360" w:lineRule="auto"/>
        <w:ind w:left="0" w:firstLine="709"/>
        <w:rPr>
          <w:szCs w:val="28"/>
        </w:rPr>
      </w:pPr>
      <w:r w:rsidRPr="00A25A09">
        <w:rPr>
          <w:szCs w:val="28"/>
        </w:rPr>
        <w:t xml:space="preserve">Иванов-Крамской А. Школа игры на </w:t>
      </w:r>
      <w:r>
        <w:rPr>
          <w:szCs w:val="28"/>
        </w:rPr>
        <w:t>шестиструнной гитаре.- Ростов-на-Дону, Феникс, 2013</w:t>
      </w:r>
    </w:p>
    <w:p w14:paraId="0809BE51" w14:textId="77777777" w:rsidR="004D5E13" w:rsidRPr="00A25A09" w:rsidRDefault="004D5E13" w:rsidP="00B44956">
      <w:pPr>
        <w:pStyle w:val="a4"/>
        <w:numPr>
          <w:ilvl w:val="0"/>
          <w:numId w:val="17"/>
        </w:numPr>
        <w:tabs>
          <w:tab w:val="left" w:pos="993"/>
        </w:tabs>
        <w:spacing w:line="360" w:lineRule="auto"/>
        <w:ind w:left="0" w:firstLine="709"/>
        <w:rPr>
          <w:szCs w:val="28"/>
        </w:rPr>
      </w:pPr>
      <w:r w:rsidRPr="00A25A09">
        <w:rPr>
          <w:szCs w:val="28"/>
        </w:rPr>
        <w:t>Каркасси М. Школа игры на шестист</w:t>
      </w:r>
      <w:r>
        <w:rPr>
          <w:szCs w:val="28"/>
        </w:rPr>
        <w:t>рунной гитаре. - М., 1964-2009</w:t>
      </w:r>
    </w:p>
    <w:p w14:paraId="78D6D122" w14:textId="77777777" w:rsidR="004D5E13" w:rsidRPr="00A25A09" w:rsidRDefault="004D5E13" w:rsidP="00B44956">
      <w:pPr>
        <w:pStyle w:val="a4"/>
        <w:numPr>
          <w:ilvl w:val="0"/>
          <w:numId w:val="17"/>
        </w:numPr>
        <w:tabs>
          <w:tab w:val="left" w:pos="993"/>
        </w:tabs>
        <w:spacing w:line="360" w:lineRule="auto"/>
        <w:ind w:left="0" w:firstLine="709"/>
        <w:rPr>
          <w:szCs w:val="28"/>
        </w:rPr>
      </w:pPr>
      <w:r w:rsidRPr="00A25A09">
        <w:rPr>
          <w:szCs w:val="28"/>
        </w:rPr>
        <w:t xml:space="preserve">Кирьянов Н.  Искусство игры на </w:t>
      </w:r>
      <w:r>
        <w:rPr>
          <w:szCs w:val="28"/>
        </w:rPr>
        <w:t xml:space="preserve">классической </w:t>
      </w:r>
      <w:r w:rsidRPr="00A25A09">
        <w:rPr>
          <w:szCs w:val="28"/>
        </w:rPr>
        <w:t xml:space="preserve">шестиструнной гитаре. </w:t>
      </w:r>
      <w:r>
        <w:rPr>
          <w:szCs w:val="28"/>
        </w:rPr>
        <w:t>Часть 1. - М., Торопов, 2002</w:t>
      </w:r>
    </w:p>
    <w:p w14:paraId="64220FE4" w14:textId="77777777" w:rsidR="004D5E13" w:rsidRPr="00A25A09" w:rsidRDefault="004D5E13" w:rsidP="00B44956">
      <w:pPr>
        <w:pStyle w:val="a4"/>
        <w:numPr>
          <w:ilvl w:val="0"/>
          <w:numId w:val="17"/>
        </w:numPr>
        <w:tabs>
          <w:tab w:val="left" w:pos="993"/>
          <w:tab w:val="left" w:pos="1134"/>
        </w:tabs>
        <w:spacing w:line="360" w:lineRule="auto"/>
        <w:ind w:left="0" w:firstLine="709"/>
        <w:rPr>
          <w:szCs w:val="28"/>
        </w:rPr>
      </w:pPr>
      <w:r w:rsidRPr="00A25A09">
        <w:rPr>
          <w:szCs w:val="28"/>
        </w:rPr>
        <w:t>Пухоль Э. Школа игры на шест</w:t>
      </w:r>
      <w:r>
        <w:rPr>
          <w:szCs w:val="28"/>
        </w:rPr>
        <w:t>иструнной гитаре. - М., 1977 - 2009</w:t>
      </w:r>
    </w:p>
    <w:p w14:paraId="09C8987D" w14:textId="77777777" w:rsidR="004D5E13" w:rsidRPr="006A052A" w:rsidRDefault="004D5E13" w:rsidP="00B44956">
      <w:pPr>
        <w:pStyle w:val="a4"/>
        <w:numPr>
          <w:ilvl w:val="0"/>
          <w:numId w:val="17"/>
        </w:numPr>
        <w:tabs>
          <w:tab w:val="left" w:pos="993"/>
          <w:tab w:val="left" w:pos="1134"/>
        </w:tabs>
        <w:spacing w:line="360" w:lineRule="auto"/>
        <w:ind w:left="0" w:firstLine="709"/>
        <w:rPr>
          <w:szCs w:val="28"/>
          <w:lang w:val="en-US"/>
        </w:rPr>
      </w:pPr>
      <w:r w:rsidRPr="00A25A09">
        <w:rPr>
          <w:szCs w:val="28"/>
          <w:lang w:val="en-US"/>
        </w:rPr>
        <w:t>Jirmal</w:t>
      </w:r>
      <w:r w:rsidRPr="006A052A">
        <w:rPr>
          <w:szCs w:val="28"/>
          <w:lang w:val="en-US"/>
        </w:rPr>
        <w:t xml:space="preserve"> </w:t>
      </w:r>
      <w:r w:rsidRPr="00A25A09">
        <w:rPr>
          <w:szCs w:val="28"/>
          <w:lang w:val="en-US"/>
        </w:rPr>
        <w:t>J</w:t>
      </w:r>
      <w:r w:rsidRPr="006A052A">
        <w:rPr>
          <w:szCs w:val="28"/>
          <w:lang w:val="en-US"/>
        </w:rPr>
        <w:t>.  Š</w:t>
      </w:r>
      <w:r w:rsidRPr="00A25A09">
        <w:rPr>
          <w:szCs w:val="28"/>
          <w:lang w:val="en-US"/>
        </w:rPr>
        <w:t>kola</w:t>
      </w:r>
      <w:r w:rsidRPr="006A052A">
        <w:rPr>
          <w:szCs w:val="28"/>
          <w:lang w:val="en-US"/>
        </w:rPr>
        <w:t xml:space="preserve"> </w:t>
      </w:r>
      <w:r w:rsidRPr="00A25A09">
        <w:rPr>
          <w:szCs w:val="28"/>
          <w:lang w:val="en-US"/>
        </w:rPr>
        <w:t>hri</w:t>
      </w:r>
      <w:r w:rsidRPr="006A052A">
        <w:rPr>
          <w:szCs w:val="28"/>
          <w:lang w:val="en-US"/>
        </w:rPr>
        <w:t xml:space="preserve"> </w:t>
      </w:r>
      <w:r w:rsidRPr="00A25A09">
        <w:rPr>
          <w:szCs w:val="28"/>
          <w:lang w:val="en-US"/>
        </w:rPr>
        <w:t>na</w:t>
      </w:r>
      <w:r w:rsidRPr="006A052A">
        <w:rPr>
          <w:szCs w:val="28"/>
          <w:lang w:val="en-US"/>
        </w:rPr>
        <w:t xml:space="preserve"> </w:t>
      </w:r>
      <w:r w:rsidRPr="00A25A09">
        <w:rPr>
          <w:szCs w:val="28"/>
          <w:lang w:val="en-US"/>
        </w:rPr>
        <w:t>kytaru</w:t>
      </w:r>
      <w:r w:rsidRPr="006A052A">
        <w:rPr>
          <w:szCs w:val="28"/>
          <w:lang w:val="en-US"/>
        </w:rPr>
        <w:t xml:space="preserve"> </w:t>
      </w:r>
      <w:r w:rsidRPr="00A25A09">
        <w:rPr>
          <w:szCs w:val="28"/>
          <w:lang w:val="en-US"/>
        </w:rPr>
        <w:t>pro</w:t>
      </w:r>
      <w:r w:rsidRPr="006A052A">
        <w:rPr>
          <w:szCs w:val="28"/>
          <w:lang w:val="en-US"/>
        </w:rPr>
        <w:t xml:space="preserve"> </w:t>
      </w:r>
      <w:r w:rsidRPr="00A25A09">
        <w:rPr>
          <w:szCs w:val="28"/>
          <w:lang w:val="en-US"/>
        </w:rPr>
        <w:t>za</w:t>
      </w:r>
      <w:r w:rsidRPr="006A052A">
        <w:rPr>
          <w:szCs w:val="28"/>
          <w:lang w:val="en-US"/>
        </w:rPr>
        <w:t>čá</w:t>
      </w:r>
      <w:r w:rsidRPr="00A25A09">
        <w:rPr>
          <w:szCs w:val="28"/>
          <w:lang w:val="en-US"/>
        </w:rPr>
        <w:t>te</w:t>
      </w:r>
      <w:r w:rsidRPr="006A052A">
        <w:rPr>
          <w:szCs w:val="28"/>
          <w:lang w:val="en-US"/>
        </w:rPr>
        <w:t>č</w:t>
      </w:r>
      <w:r w:rsidRPr="00A25A09">
        <w:rPr>
          <w:szCs w:val="28"/>
          <w:lang w:val="en-US"/>
        </w:rPr>
        <w:t>n</w:t>
      </w:r>
      <w:r w:rsidRPr="006A052A">
        <w:rPr>
          <w:szCs w:val="28"/>
          <w:lang w:val="en-US"/>
        </w:rPr>
        <w:t>í</w:t>
      </w:r>
      <w:r w:rsidRPr="00A25A09">
        <w:rPr>
          <w:szCs w:val="28"/>
          <w:lang w:val="en-US"/>
        </w:rPr>
        <w:t>ky</w:t>
      </w:r>
      <w:r w:rsidRPr="006A052A">
        <w:rPr>
          <w:szCs w:val="28"/>
          <w:lang w:val="en-US"/>
        </w:rPr>
        <w:t xml:space="preserve">. </w:t>
      </w:r>
      <w:r w:rsidRPr="00561555">
        <w:rPr>
          <w:szCs w:val="28"/>
          <w:lang w:val="en-US"/>
        </w:rPr>
        <w:t>-</w:t>
      </w:r>
      <w:r w:rsidRPr="006A052A">
        <w:rPr>
          <w:szCs w:val="28"/>
          <w:lang w:val="en-US"/>
        </w:rPr>
        <w:t xml:space="preserve"> </w:t>
      </w:r>
      <w:r w:rsidRPr="00A25A09">
        <w:rPr>
          <w:szCs w:val="28"/>
          <w:lang w:val="en-US"/>
        </w:rPr>
        <w:t>Praha</w:t>
      </w:r>
      <w:r w:rsidRPr="006A052A">
        <w:rPr>
          <w:szCs w:val="28"/>
          <w:lang w:val="en-US"/>
        </w:rPr>
        <w:t>, 1988</w:t>
      </w:r>
    </w:p>
    <w:p w14:paraId="6F8EB425" w14:textId="77777777" w:rsidR="004D5E13" w:rsidRPr="00552DBC" w:rsidRDefault="004D5E13" w:rsidP="00FD473A">
      <w:pPr>
        <w:pStyle w:val="2"/>
      </w:pPr>
      <w:r w:rsidRPr="00552DBC">
        <w:lastRenderedPageBreak/>
        <w:t>Методическая литература</w:t>
      </w:r>
    </w:p>
    <w:p w14:paraId="50A1ED3F" w14:textId="77777777" w:rsidR="004D5E13" w:rsidRPr="00B10A85" w:rsidRDefault="004D5E13" w:rsidP="00C375B5">
      <w:pPr>
        <w:pStyle w:val="a4"/>
        <w:numPr>
          <w:ilvl w:val="0"/>
          <w:numId w:val="23"/>
        </w:numPr>
        <w:tabs>
          <w:tab w:val="left" w:pos="993"/>
        </w:tabs>
        <w:spacing w:line="360" w:lineRule="auto"/>
        <w:ind w:left="0" w:firstLine="709"/>
        <w:rPr>
          <w:b/>
        </w:rPr>
      </w:pPr>
      <w:r>
        <w:t>Ашер Т. Звук и его тоновые оттенки. // Гитаристъ.-1993: №1. С. 15-17</w:t>
      </w:r>
    </w:p>
    <w:p w14:paraId="6F1762D3" w14:textId="77777777" w:rsidR="004D5E13" w:rsidRDefault="004D5E13" w:rsidP="00FD473A">
      <w:pPr>
        <w:pStyle w:val="a4"/>
        <w:numPr>
          <w:ilvl w:val="0"/>
          <w:numId w:val="23"/>
        </w:numPr>
        <w:tabs>
          <w:tab w:val="left" w:pos="993"/>
        </w:tabs>
        <w:spacing w:line="360" w:lineRule="auto"/>
        <w:ind w:left="0" w:firstLine="709"/>
        <w:rPr>
          <w:szCs w:val="28"/>
        </w:rPr>
      </w:pPr>
      <w:r w:rsidRPr="00A25A09">
        <w:rPr>
          <w:szCs w:val="28"/>
        </w:rPr>
        <w:t xml:space="preserve">Гитман А. Гитара и </w:t>
      </w:r>
      <w:r>
        <w:rPr>
          <w:szCs w:val="28"/>
        </w:rPr>
        <w:t>музыкальная грамота. - М., Престо, 2002</w:t>
      </w:r>
    </w:p>
    <w:p w14:paraId="6F3729CB" w14:textId="77777777" w:rsidR="004D5E13" w:rsidRPr="00A25A09" w:rsidRDefault="004D5E13" w:rsidP="00FD473A">
      <w:pPr>
        <w:pStyle w:val="a4"/>
        <w:numPr>
          <w:ilvl w:val="0"/>
          <w:numId w:val="23"/>
        </w:numPr>
        <w:tabs>
          <w:tab w:val="left" w:pos="993"/>
        </w:tabs>
        <w:spacing w:line="360" w:lineRule="auto"/>
        <w:ind w:left="0" w:firstLine="709"/>
        <w:rPr>
          <w:szCs w:val="28"/>
        </w:rPr>
      </w:pPr>
      <w:r>
        <w:rPr>
          <w:szCs w:val="28"/>
        </w:rPr>
        <w:t>Домогацкий В. Семь ступеней мастерства: вопросы гитарной техники. М., Классика-</w:t>
      </w:r>
      <w:r>
        <w:rPr>
          <w:szCs w:val="28"/>
          <w:lang w:val="en-US"/>
        </w:rPr>
        <w:t>XXI</w:t>
      </w:r>
      <w:r>
        <w:rPr>
          <w:szCs w:val="28"/>
        </w:rPr>
        <w:t>, 2004</w:t>
      </w:r>
    </w:p>
    <w:p w14:paraId="324B3560" w14:textId="77777777" w:rsidR="004D5E13" w:rsidRPr="00A25A09" w:rsidRDefault="004D5E13" w:rsidP="00FD473A">
      <w:pPr>
        <w:pStyle w:val="a4"/>
        <w:numPr>
          <w:ilvl w:val="0"/>
          <w:numId w:val="23"/>
        </w:numPr>
        <w:tabs>
          <w:tab w:val="left" w:pos="993"/>
        </w:tabs>
        <w:spacing w:line="360" w:lineRule="auto"/>
        <w:ind w:left="0" w:firstLine="709"/>
        <w:rPr>
          <w:szCs w:val="28"/>
        </w:rPr>
      </w:pPr>
      <w:r w:rsidRPr="00A25A09">
        <w:rPr>
          <w:szCs w:val="28"/>
        </w:rPr>
        <w:t>Как научить играть на гитаре. Сост</w:t>
      </w:r>
      <w:r>
        <w:rPr>
          <w:szCs w:val="28"/>
        </w:rPr>
        <w:t>. В. Кузнецов. - М., Классика-</w:t>
      </w:r>
      <w:r>
        <w:rPr>
          <w:szCs w:val="28"/>
          <w:lang w:val="en-US"/>
        </w:rPr>
        <w:t>XXI</w:t>
      </w:r>
      <w:r>
        <w:rPr>
          <w:szCs w:val="28"/>
        </w:rPr>
        <w:t>, 2006, 2010</w:t>
      </w:r>
    </w:p>
    <w:p w14:paraId="0A4B7B9F" w14:textId="77777777" w:rsidR="004D5E13" w:rsidRPr="00A25A09" w:rsidRDefault="004D5E13" w:rsidP="00FD473A">
      <w:pPr>
        <w:pStyle w:val="a4"/>
        <w:numPr>
          <w:ilvl w:val="0"/>
          <w:numId w:val="23"/>
        </w:numPr>
        <w:tabs>
          <w:tab w:val="left" w:pos="993"/>
        </w:tabs>
        <w:spacing w:line="360" w:lineRule="auto"/>
        <w:ind w:left="0" w:firstLine="709"/>
        <w:rPr>
          <w:szCs w:val="28"/>
        </w:rPr>
      </w:pPr>
      <w:r w:rsidRPr="00A25A09">
        <w:rPr>
          <w:szCs w:val="28"/>
        </w:rPr>
        <w:t xml:space="preserve">Классическая гитара: современное исполнительство и </w:t>
      </w:r>
      <w:r>
        <w:rPr>
          <w:szCs w:val="28"/>
        </w:rPr>
        <w:t>преподавание. Материалы  I-VII М</w:t>
      </w:r>
      <w:r w:rsidRPr="00A25A09">
        <w:rPr>
          <w:szCs w:val="28"/>
        </w:rPr>
        <w:t>еждуна</w:t>
      </w:r>
      <w:r>
        <w:rPr>
          <w:szCs w:val="28"/>
        </w:rPr>
        <w:t>р. науч.-практ. конференций.  Тамбов, 2005-2012</w:t>
      </w:r>
    </w:p>
    <w:p w14:paraId="0CD22AC7" w14:textId="77777777" w:rsidR="004D5E13" w:rsidRPr="00A25A09" w:rsidRDefault="004D5E13" w:rsidP="00FD473A">
      <w:pPr>
        <w:pStyle w:val="a4"/>
        <w:numPr>
          <w:ilvl w:val="0"/>
          <w:numId w:val="23"/>
        </w:numPr>
        <w:tabs>
          <w:tab w:val="left" w:pos="993"/>
        </w:tabs>
        <w:spacing w:line="360" w:lineRule="auto"/>
        <w:ind w:left="0" w:firstLine="709"/>
        <w:rPr>
          <w:szCs w:val="28"/>
        </w:rPr>
      </w:pPr>
      <w:r w:rsidRPr="00A25A09">
        <w:rPr>
          <w:szCs w:val="28"/>
        </w:rPr>
        <w:t>Кузнецов В. К вопросу о гитарной аппликатуре. // Проблемы содержания и методики учебного процесса в музыкальном колледже и вузе: Труды МГИМ</w:t>
      </w:r>
      <w:r>
        <w:rPr>
          <w:szCs w:val="28"/>
        </w:rPr>
        <w:t xml:space="preserve"> им. А. Шнитке, вып.3. М., 2001</w:t>
      </w:r>
    </w:p>
    <w:p w14:paraId="75BFC79E" w14:textId="77777777" w:rsidR="004D5E13" w:rsidRPr="00A25A09" w:rsidRDefault="004D5E13"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w:t>
      </w:r>
      <w:r>
        <w:rPr>
          <w:szCs w:val="28"/>
        </w:rPr>
        <w:t>им. А. Шнитке, вып.7. М., 2003</w:t>
      </w:r>
    </w:p>
    <w:p w14:paraId="5959E27F" w14:textId="77777777" w:rsidR="004D5E13" w:rsidRPr="00A25A09" w:rsidRDefault="004D5E13"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Подготовительный период обучения на классической гитаре. // Современные проблемы музыкального образования: Труды МГИМ </w:t>
      </w:r>
      <w:r>
        <w:rPr>
          <w:szCs w:val="28"/>
        </w:rPr>
        <w:t>им. А. Шнитке, вып.8. М., 2004</w:t>
      </w:r>
    </w:p>
    <w:p w14:paraId="685303C4" w14:textId="77777777" w:rsidR="004D5E13" w:rsidRPr="00A25A09" w:rsidRDefault="004D5E13" w:rsidP="00FD473A">
      <w:pPr>
        <w:pStyle w:val="a4"/>
        <w:numPr>
          <w:ilvl w:val="0"/>
          <w:numId w:val="23"/>
        </w:numPr>
        <w:tabs>
          <w:tab w:val="left" w:pos="993"/>
          <w:tab w:val="left" w:pos="1134"/>
        </w:tabs>
        <w:spacing w:line="360" w:lineRule="auto"/>
        <w:ind w:left="0" w:firstLine="709"/>
        <w:rPr>
          <w:szCs w:val="28"/>
        </w:rPr>
      </w:pPr>
      <w:r w:rsidRPr="00A25A09">
        <w:rPr>
          <w:szCs w:val="28"/>
          <w:shd w:val="clear" w:color="auto" w:fill="FAFAFA"/>
        </w:rPr>
        <w:t xml:space="preserve">Михайленко Н. Методика преподавания на шестиструнной гитаре. Киев, </w:t>
      </w:r>
      <w:r>
        <w:rPr>
          <w:szCs w:val="28"/>
          <w:shd w:val="clear" w:color="auto" w:fill="FAFAFA"/>
        </w:rPr>
        <w:t xml:space="preserve">Музична Украина, </w:t>
      </w:r>
      <w:r w:rsidRPr="00A25A09">
        <w:rPr>
          <w:szCs w:val="28"/>
          <w:shd w:val="clear" w:color="auto" w:fill="FAFAFA"/>
        </w:rPr>
        <w:t>2003</w:t>
      </w:r>
    </w:p>
    <w:p w14:paraId="53C46A0B" w14:textId="77777777" w:rsidR="004D5E13" w:rsidRPr="00A25A09" w:rsidRDefault="004D5E13" w:rsidP="00FD473A">
      <w:pPr>
        <w:pStyle w:val="a4"/>
        <w:numPr>
          <w:ilvl w:val="0"/>
          <w:numId w:val="23"/>
        </w:numPr>
        <w:tabs>
          <w:tab w:val="left" w:pos="993"/>
          <w:tab w:val="left" w:pos="1134"/>
        </w:tabs>
        <w:spacing w:line="360" w:lineRule="auto"/>
        <w:ind w:left="0" w:firstLine="709"/>
        <w:rPr>
          <w:szCs w:val="28"/>
        </w:rPr>
      </w:pPr>
      <w:r w:rsidRPr="00A25A09">
        <w:rPr>
          <w:rStyle w:val="a8"/>
          <w:b w:val="0"/>
          <w:bCs w:val="0"/>
          <w:szCs w:val="28"/>
          <w:shd w:val="clear" w:color="auto" w:fill="FAFAFA"/>
        </w:rPr>
        <w:t>Петропавловский А. Гитара в камерном ансамбле.</w:t>
      </w:r>
      <w:r w:rsidRPr="00A25A09">
        <w:rPr>
          <w:szCs w:val="28"/>
          <w:shd w:val="clear" w:color="auto" w:fill="FAFAFA"/>
        </w:rPr>
        <w:t> </w:t>
      </w:r>
      <w:r>
        <w:rPr>
          <w:szCs w:val="28"/>
          <w:shd w:val="clear" w:color="auto" w:fill="FAFAFA"/>
        </w:rPr>
        <w:t xml:space="preserve">Автореферат диссертации на соск. уч. степени канд. искусствоведения. Специальность 17.00.02. </w:t>
      </w:r>
      <w:r w:rsidRPr="00A25A09">
        <w:rPr>
          <w:rStyle w:val="a8"/>
          <w:b w:val="0"/>
          <w:bCs w:val="0"/>
          <w:szCs w:val="28"/>
          <w:shd w:val="clear" w:color="auto" w:fill="FAFAFA"/>
        </w:rPr>
        <w:t>Нижний Новгород, 2007</w:t>
      </w:r>
    </w:p>
    <w:p w14:paraId="3124FACB" w14:textId="77777777" w:rsidR="004D5E13" w:rsidRPr="00A25A09" w:rsidRDefault="004D5E13" w:rsidP="00FD473A">
      <w:pPr>
        <w:pStyle w:val="a4"/>
        <w:numPr>
          <w:ilvl w:val="0"/>
          <w:numId w:val="23"/>
        </w:numPr>
        <w:tabs>
          <w:tab w:val="left" w:pos="993"/>
          <w:tab w:val="left" w:pos="1134"/>
        </w:tabs>
        <w:spacing w:line="360" w:lineRule="auto"/>
        <w:ind w:left="0" w:firstLine="709"/>
        <w:rPr>
          <w:szCs w:val="28"/>
        </w:rPr>
      </w:pPr>
      <w:r>
        <w:rPr>
          <w:szCs w:val="28"/>
        </w:rPr>
        <w:t>Титов Е. Прие</w:t>
      </w:r>
      <w:r w:rsidRPr="00A25A09">
        <w:rPr>
          <w:szCs w:val="28"/>
        </w:rPr>
        <w:t xml:space="preserve">мы игры на гитаре: </w:t>
      </w:r>
      <w:r>
        <w:rPr>
          <w:szCs w:val="28"/>
        </w:rPr>
        <w:t>от теории к практике. М., Композитор, 2005</w:t>
      </w:r>
    </w:p>
    <w:p w14:paraId="72B60C91" w14:textId="77777777" w:rsidR="004D5E13" w:rsidRDefault="004D5E13" w:rsidP="00A25A09">
      <w:pPr>
        <w:pStyle w:val="2"/>
        <w:spacing w:before="0" w:after="0" w:line="360" w:lineRule="auto"/>
        <w:ind w:firstLine="709"/>
        <w:rPr>
          <w:lang w:eastAsia="ru-RU"/>
        </w:rPr>
      </w:pPr>
    </w:p>
    <w:p w14:paraId="4D0D1A2D" w14:textId="77777777" w:rsidR="004D5E13" w:rsidRPr="00A25A09" w:rsidRDefault="004D5E13" w:rsidP="00A25A09">
      <w:pPr>
        <w:pStyle w:val="2"/>
        <w:spacing w:before="0" w:after="0" w:line="360" w:lineRule="auto"/>
        <w:ind w:firstLine="709"/>
        <w:rPr>
          <w:lang w:eastAsia="ru-RU"/>
        </w:rPr>
      </w:pPr>
      <w:r w:rsidRPr="00A25A09">
        <w:rPr>
          <w:lang w:eastAsia="ru-RU"/>
        </w:rPr>
        <w:t>Нотная литература</w:t>
      </w:r>
    </w:p>
    <w:p w14:paraId="0AB201CC"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Агуадо Д.</w:t>
      </w:r>
      <w:r w:rsidRPr="00A25A09">
        <w:rPr>
          <w:sz w:val="28"/>
          <w:szCs w:val="28"/>
        </w:rPr>
        <w:t xml:space="preserve"> Этюды для шестиструнной гитары / Ред. Х. Ортеги. </w:t>
      </w:r>
      <w:r>
        <w:rPr>
          <w:sz w:val="28"/>
          <w:szCs w:val="28"/>
        </w:rPr>
        <w:t>- М., 1979</w:t>
      </w:r>
    </w:p>
    <w:p w14:paraId="69FBB397"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lastRenderedPageBreak/>
        <w:t>Барриос А.</w:t>
      </w:r>
      <w:r w:rsidRPr="00A25A09">
        <w:rPr>
          <w:sz w:val="28"/>
          <w:szCs w:val="28"/>
        </w:rPr>
        <w:t xml:space="preserve">  Произведения для шестиструнной гитары / Сост. В. Максименко.</w:t>
      </w:r>
      <w:r>
        <w:rPr>
          <w:sz w:val="28"/>
          <w:szCs w:val="28"/>
        </w:rPr>
        <w:t>- М., 1989</w:t>
      </w:r>
    </w:p>
    <w:p w14:paraId="7825A8CE"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Бах И.С.</w:t>
      </w:r>
      <w:r w:rsidRPr="00A25A09">
        <w:rPr>
          <w:sz w:val="28"/>
          <w:szCs w:val="28"/>
        </w:rPr>
        <w:t xml:space="preserve"> Сборник пьес для шестиструнной гитары / Сост. и обр. П. Исаков. </w:t>
      </w:r>
      <w:r>
        <w:rPr>
          <w:sz w:val="28"/>
          <w:szCs w:val="28"/>
        </w:rPr>
        <w:t>-</w:t>
      </w:r>
      <w:r w:rsidRPr="00A25A09">
        <w:rPr>
          <w:sz w:val="28"/>
          <w:szCs w:val="28"/>
        </w:rPr>
        <w:t xml:space="preserve"> М.</w:t>
      </w:r>
      <w:r>
        <w:rPr>
          <w:sz w:val="28"/>
          <w:szCs w:val="28"/>
        </w:rPr>
        <w:t>- Л., Государственное музыкальное издательство, 1934</w:t>
      </w:r>
    </w:p>
    <w:p w14:paraId="57C9D7D4"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Брауэр Л.</w:t>
      </w:r>
      <w:r w:rsidRPr="00A25A09">
        <w:rPr>
          <w:sz w:val="28"/>
          <w:szCs w:val="28"/>
        </w:rPr>
        <w:t xml:space="preserve"> Произведения для шестиструнной гитары / </w:t>
      </w:r>
      <w:r>
        <w:rPr>
          <w:sz w:val="28"/>
          <w:szCs w:val="28"/>
        </w:rPr>
        <w:t>Сост. В. Максименко. - М., Музыка, 1986</w:t>
      </w:r>
    </w:p>
    <w:p w14:paraId="7569B68E"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Прелюдии для </w:t>
      </w:r>
      <w:r>
        <w:rPr>
          <w:sz w:val="28"/>
          <w:szCs w:val="28"/>
        </w:rPr>
        <w:t>шестиструнной гитары. - М., Музыка, 1984</w:t>
      </w:r>
    </w:p>
    <w:p w14:paraId="738D5DEB"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Произведения для шестиструнной гит</w:t>
      </w:r>
      <w:r>
        <w:rPr>
          <w:sz w:val="28"/>
          <w:szCs w:val="28"/>
        </w:rPr>
        <w:t>ары / Сост. В.</w:t>
      </w:r>
      <w:r w:rsidRPr="00A25A09">
        <w:rPr>
          <w:sz w:val="28"/>
          <w:szCs w:val="28"/>
        </w:rPr>
        <w:t xml:space="preserve">Максименко. </w:t>
      </w:r>
      <w:r>
        <w:rPr>
          <w:sz w:val="28"/>
          <w:szCs w:val="28"/>
        </w:rPr>
        <w:t>- М., Музыка, 1984, 1988</w:t>
      </w:r>
    </w:p>
    <w:p w14:paraId="1158F5C9"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sz w:val="28"/>
          <w:szCs w:val="28"/>
        </w:rPr>
        <w:t>Восемь пьес для ш</w:t>
      </w:r>
      <w:r>
        <w:rPr>
          <w:sz w:val="28"/>
          <w:szCs w:val="28"/>
        </w:rPr>
        <w:t>естиструнной гитары / Аранж. А.</w:t>
      </w:r>
      <w:r w:rsidRPr="00A25A09">
        <w:rPr>
          <w:sz w:val="28"/>
          <w:szCs w:val="28"/>
        </w:rPr>
        <w:t>Иванов</w:t>
      </w:r>
      <w:r>
        <w:rPr>
          <w:sz w:val="28"/>
          <w:szCs w:val="28"/>
        </w:rPr>
        <w:t>а-Крамского</w:t>
      </w:r>
      <w:r w:rsidRPr="00A25A09">
        <w:rPr>
          <w:sz w:val="28"/>
          <w:szCs w:val="28"/>
        </w:rPr>
        <w:t xml:space="preserve">. </w:t>
      </w:r>
      <w:r>
        <w:rPr>
          <w:sz w:val="28"/>
          <w:szCs w:val="28"/>
        </w:rPr>
        <w:t>- М.- Л., Государственное музыкальное издательство,1946</w:t>
      </w:r>
    </w:p>
    <w:p w14:paraId="1CD9EBC6"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sz w:val="28"/>
          <w:szCs w:val="28"/>
        </w:rPr>
        <w:t>Золотая библиотека педагогического репертуара. Нотна</w:t>
      </w:r>
      <w:r>
        <w:rPr>
          <w:sz w:val="28"/>
          <w:szCs w:val="28"/>
        </w:rPr>
        <w:t>я папка гитариста №3 / Сост. В.</w:t>
      </w:r>
      <w:r w:rsidRPr="00A25A09">
        <w:rPr>
          <w:sz w:val="28"/>
          <w:szCs w:val="28"/>
        </w:rPr>
        <w:t xml:space="preserve">Кузнецов. </w:t>
      </w:r>
      <w:r>
        <w:rPr>
          <w:sz w:val="28"/>
          <w:szCs w:val="28"/>
        </w:rPr>
        <w:t>- М., Дека-ВС, 2004</w:t>
      </w:r>
      <w:r w:rsidRPr="00A25A09">
        <w:rPr>
          <w:sz w:val="28"/>
          <w:szCs w:val="28"/>
        </w:rPr>
        <w:t xml:space="preserve"> </w:t>
      </w:r>
    </w:p>
    <w:p w14:paraId="6F36D6E8" w14:textId="77777777" w:rsidR="004D5E13" w:rsidRPr="00A25A09" w:rsidRDefault="004D5E13"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Иванов-Крамской А.</w:t>
      </w:r>
      <w:r w:rsidRPr="00A25A09">
        <w:rPr>
          <w:sz w:val="28"/>
          <w:szCs w:val="28"/>
        </w:rPr>
        <w:t xml:space="preserve"> Пьесы для шестиструнной гитары. </w:t>
      </w:r>
      <w:r>
        <w:rPr>
          <w:sz w:val="28"/>
          <w:szCs w:val="28"/>
        </w:rPr>
        <w:t>- М.-Л., Государственное музыкальное издательство, 1947</w:t>
      </w:r>
    </w:p>
    <w:p w14:paraId="25DF632A"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Pr>
          <w:sz w:val="28"/>
          <w:szCs w:val="28"/>
        </w:rPr>
        <w:t xml:space="preserve">Из репертуара А. Иванова-Крамского: </w:t>
      </w:r>
      <w:r w:rsidRPr="00A25A09">
        <w:rPr>
          <w:sz w:val="28"/>
          <w:szCs w:val="28"/>
        </w:rPr>
        <w:t xml:space="preserve">Произведения для шестиструнной гитары. / Сост. Н. Иванова-Крамская. </w:t>
      </w:r>
      <w:r>
        <w:rPr>
          <w:sz w:val="28"/>
          <w:szCs w:val="28"/>
        </w:rPr>
        <w:t>- М., Музыка, 1983</w:t>
      </w:r>
    </w:p>
    <w:p w14:paraId="05EC16DB"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Карулли Ф.</w:t>
      </w:r>
      <w:r w:rsidRPr="00A25A09">
        <w:rPr>
          <w:sz w:val="28"/>
          <w:szCs w:val="28"/>
        </w:rPr>
        <w:t xml:space="preserve"> Избранные произведения для шестиструнной гитары /</w:t>
      </w:r>
      <w:r>
        <w:rPr>
          <w:sz w:val="28"/>
          <w:szCs w:val="28"/>
        </w:rPr>
        <w:t xml:space="preserve"> Сост. И. Поликарпов. - М., Музыка, 1972</w:t>
      </w:r>
    </w:p>
    <w:p w14:paraId="4D3585CE"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Классические этюды для шестиструнной гитары. Часть </w:t>
      </w:r>
      <w:r w:rsidRPr="00A25A09">
        <w:rPr>
          <w:sz w:val="28"/>
          <w:szCs w:val="28"/>
          <w:lang w:val="en-US"/>
        </w:rPr>
        <w:t>I</w:t>
      </w:r>
      <w:r w:rsidRPr="00A25A09">
        <w:rPr>
          <w:sz w:val="28"/>
          <w:szCs w:val="28"/>
        </w:rPr>
        <w:t xml:space="preserve"> / Сост. и ред. А. Гитмана. </w:t>
      </w:r>
      <w:r>
        <w:rPr>
          <w:sz w:val="28"/>
          <w:szCs w:val="28"/>
        </w:rPr>
        <w:t xml:space="preserve">- </w:t>
      </w:r>
      <w:r w:rsidRPr="00A25A09">
        <w:rPr>
          <w:sz w:val="28"/>
          <w:szCs w:val="28"/>
        </w:rPr>
        <w:t xml:space="preserve">М., </w:t>
      </w:r>
      <w:r>
        <w:rPr>
          <w:sz w:val="28"/>
          <w:szCs w:val="28"/>
        </w:rPr>
        <w:t xml:space="preserve"> Престо, 1997</w:t>
      </w:r>
    </w:p>
    <w:p w14:paraId="195B1D29"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Pr>
          <w:sz w:val="28"/>
          <w:szCs w:val="28"/>
        </w:rPr>
        <w:t xml:space="preserve"> 1/ Сост. А. Гитман. - М., Престо,1998</w:t>
      </w:r>
    </w:p>
    <w:p w14:paraId="577A61E5"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Pr>
          <w:sz w:val="28"/>
          <w:szCs w:val="28"/>
        </w:rPr>
        <w:t xml:space="preserve"> 2/ Сост. А. Гитман. - М., Престо, 2002</w:t>
      </w:r>
    </w:p>
    <w:p w14:paraId="0D0A6A48"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Морено-Торроба Ф.</w:t>
      </w:r>
      <w:r w:rsidRPr="00A25A09">
        <w:rPr>
          <w:sz w:val="28"/>
          <w:szCs w:val="28"/>
        </w:rPr>
        <w:t xml:space="preserve"> Произведения для шестиструнной гитары / Сос</w:t>
      </w:r>
      <w:r>
        <w:rPr>
          <w:sz w:val="28"/>
          <w:szCs w:val="28"/>
        </w:rPr>
        <w:t>т. Е. Ларичев. - М., Музыка, 1981, 1984</w:t>
      </w:r>
    </w:p>
    <w:p w14:paraId="639C08B2"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От Ренессанса до наших дней</w:t>
      </w:r>
      <w:r w:rsidRPr="00A25A09">
        <w:rPr>
          <w:iCs/>
          <w:sz w:val="28"/>
          <w:szCs w:val="28"/>
        </w:rPr>
        <w:t>:</w:t>
      </w:r>
      <w:r w:rsidRPr="00A25A09">
        <w:rPr>
          <w:sz w:val="28"/>
          <w:szCs w:val="28"/>
        </w:rPr>
        <w:t xml:space="preserve"> Для шестиструнной гитары. Вып.1 / Сост. и ред. И. Пермяков. </w:t>
      </w:r>
      <w:r>
        <w:rPr>
          <w:sz w:val="28"/>
          <w:szCs w:val="28"/>
        </w:rPr>
        <w:t>- Л., Музыка, 1987</w:t>
      </w:r>
    </w:p>
    <w:p w14:paraId="74068BDF"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lastRenderedPageBreak/>
        <w:t xml:space="preserve">От Ренессанса до наших дней: Для шестиструнной гитары. Вып.2 / Сост. и ред. И. Пермяков. </w:t>
      </w:r>
      <w:r>
        <w:rPr>
          <w:sz w:val="28"/>
          <w:szCs w:val="28"/>
        </w:rPr>
        <w:t>- Л., Музыка, 1989</w:t>
      </w:r>
    </w:p>
    <w:p w14:paraId="3A30E9D7"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Вып.3 / Сост. и ред. И. Пермяков. </w:t>
      </w:r>
      <w:r>
        <w:rPr>
          <w:sz w:val="28"/>
          <w:szCs w:val="28"/>
        </w:rPr>
        <w:t>- Л., Музыка, 1992</w:t>
      </w:r>
    </w:p>
    <w:p w14:paraId="0187B274" w14:textId="77777777" w:rsidR="004D5E13" w:rsidRPr="00A25A09" w:rsidRDefault="004D5E13"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Педагогический репертуар гитариста. Вып.1. Для 4 класса ДМШ / Сост. А.</w:t>
      </w:r>
      <w:r>
        <w:rPr>
          <w:sz w:val="28"/>
          <w:szCs w:val="28"/>
        </w:rPr>
        <w:t xml:space="preserve"> </w:t>
      </w:r>
      <w:r w:rsidRPr="00A25A09">
        <w:rPr>
          <w:sz w:val="28"/>
          <w:szCs w:val="28"/>
        </w:rPr>
        <w:t xml:space="preserve">Иванов-Крамской. </w:t>
      </w:r>
      <w:r>
        <w:rPr>
          <w:sz w:val="28"/>
          <w:szCs w:val="28"/>
        </w:rPr>
        <w:t>- М., Музыка, 1966</w:t>
      </w:r>
    </w:p>
    <w:p w14:paraId="4DD5BB58"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Вып.2. Для 5 класса ДМШ</w:t>
      </w:r>
      <w:r>
        <w:rPr>
          <w:sz w:val="28"/>
          <w:szCs w:val="28"/>
        </w:rPr>
        <w:t xml:space="preserve"> / Сост. П. Вещицкий. - М., Музыка, 1967</w:t>
      </w:r>
    </w:p>
    <w:p w14:paraId="1B810972"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Вып.5. / Сост</w:t>
      </w:r>
      <w:r>
        <w:rPr>
          <w:sz w:val="28"/>
          <w:szCs w:val="28"/>
        </w:rPr>
        <w:t>. А. Иванов-Крамской. - М., Музыка, 1969</w:t>
      </w:r>
    </w:p>
    <w:p w14:paraId="40541DA0"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Младшие классы ДМШ: Пьесы, упражнения, ансамбли для шестиструнной гитары. Вып. 1 / Сост. А. Гитман. </w:t>
      </w:r>
      <w:r>
        <w:rPr>
          <w:sz w:val="28"/>
          <w:szCs w:val="28"/>
        </w:rPr>
        <w:t>-</w:t>
      </w:r>
      <w:r w:rsidRPr="00A25A09">
        <w:rPr>
          <w:sz w:val="28"/>
          <w:szCs w:val="28"/>
        </w:rPr>
        <w:t xml:space="preserve"> М., </w:t>
      </w:r>
      <w:r>
        <w:rPr>
          <w:sz w:val="28"/>
          <w:szCs w:val="28"/>
        </w:rPr>
        <w:t xml:space="preserve">Престо, </w:t>
      </w:r>
      <w:r w:rsidRPr="00A25A09">
        <w:rPr>
          <w:sz w:val="28"/>
          <w:szCs w:val="28"/>
        </w:rPr>
        <w:t>2005.</w:t>
      </w:r>
    </w:p>
    <w:p w14:paraId="76015A57"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Средние и старшие классы ДМШ: Пьесы и этюды для шестиструнной гитары. Вып. 1 / Сост. А. Гитман. </w:t>
      </w:r>
      <w:r>
        <w:rPr>
          <w:sz w:val="28"/>
          <w:szCs w:val="28"/>
        </w:rPr>
        <w:t>- М., Престо, 1999, 2004</w:t>
      </w:r>
    </w:p>
    <w:p w14:paraId="2CF3A5EE"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Вып.1 / Сост. Я. Ковалевская и Е. Рябоконь. </w:t>
      </w:r>
      <w:r>
        <w:rPr>
          <w:sz w:val="28"/>
          <w:szCs w:val="28"/>
        </w:rPr>
        <w:t>-</w:t>
      </w:r>
      <w:r w:rsidRPr="00A25A09">
        <w:rPr>
          <w:sz w:val="28"/>
          <w:szCs w:val="28"/>
        </w:rPr>
        <w:t xml:space="preserve"> Л., </w:t>
      </w:r>
      <w:r>
        <w:rPr>
          <w:sz w:val="28"/>
          <w:szCs w:val="28"/>
        </w:rPr>
        <w:t>Музыка,</w:t>
      </w:r>
      <w:r w:rsidRPr="00A25A09">
        <w:rPr>
          <w:sz w:val="28"/>
          <w:szCs w:val="28"/>
        </w:rPr>
        <w:t>1970</w:t>
      </w:r>
    </w:p>
    <w:p w14:paraId="1A316BB6"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Вып.2 / Сост. Я. Ковалевская и Е. Рябоконь. </w:t>
      </w:r>
      <w:r>
        <w:rPr>
          <w:sz w:val="28"/>
          <w:szCs w:val="28"/>
        </w:rPr>
        <w:t>-</w:t>
      </w:r>
      <w:r w:rsidRPr="00A25A09">
        <w:rPr>
          <w:sz w:val="28"/>
          <w:szCs w:val="28"/>
        </w:rPr>
        <w:t xml:space="preserve"> Л., </w:t>
      </w:r>
      <w:r>
        <w:rPr>
          <w:sz w:val="28"/>
          <w:szCs w:val="28"/>
        </w:rPr>
        <w:t xml:space="preserve">Музыка, </w:t>
      </w:r>
      <w:r w:rsidRPr="00A25A09">
        <w:rPr>
          <w:sz w:val="28"/>
          <w:szCs w:val="28"/>
        </w:rPr>
        <w:t>1971</w:t>
      </w:r>
    </w:p>
    <w:p w14:paraId="74FDED32"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Вып.3 / Сост. Я. Ковалевская и Е. Рябоконь. </w:t>
      </w:r>
      <w:r>
        <w:rPr>
          <w:sz w:val="28"/>
          <w:szCs w:val="28"/>
        </w:rPr>
        <w:t>- Л., Музыка, 1977</w:t>
      </w:r>
    </w:p>
    <w:p w14:paraId="4C818D53"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Сборник этюдов для шестиструнной гитары / Сост. Я. Ковалевская и Е. Рябоконь. </w:t>
      </w:r>
      <w:r>
        <w:rPr>
          <w:sz w:val="28"/>
          <w:szCs w:val="28"/>
        </w:rPr>
        <w:t>- Л., Музыка, 1973</w:t>
      </w:r>
    </w:p>
    <w:p w14:paraId="2117943A" w14:textId="77777777" w:rsidR="004D5E13" w:rsidRDefault="004D5E13" w:rsidP="00B44956">
      <w:pPr>
        <w:pStyle w:val="a9"/>
        <w:numPr>
          <w:ilvl w:val="0"/>
          <w:numId w:val="18"/>
        </w:numPr>
        <w:tabs>
          <w:tab w:val="left" w:pos="1134"/>
        </w:tabs>
        <w:spacing w:line="360" w:lineRule="auto"/>
        <w:ind w:left="0" w:firstLine="709"/>
        <w:jc w:val="both"/>
        <w:rPr>
          <w:sz w:val="28"/>
          <w:szCs w:val="28"/>
        </w:rPr>
      </w:pPr>
      <w:r>
        <w:rPr>
          <w:sz w:val="28"/>
          <w:szCs w:val="28"/>
        </w:rPr>
        <w:t>Популярные пьесы и этюды для шестиструнной гитары. Репертуар музыкальных школ. Вып.1/ Сост. А.Гитман. - М., Престо, 2011</w:t>
      </w:r>
    </w:p>
    <w:p w14:paraId="209E3E34"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Вып. 1/ Сост. В. Кузнецов. </w:t>
      </w:r>
      <w:r>
        <w:rPr>
          <w:sz w:val="28"/>
          <w:szCs w:val="28"/>
        </w:rPr>
        <w:t>- М., Владос, 2005</w:t>
      </w:r>
      <w:r w:rsidRPr="00A25A09">
        <w:rPr>
          <w:sz w:val="28"/>
          <w:szCs w:val="28"/>
        </w:rPr>
        <w:t xml:space="preserve"> </w:t>
      </w:r>
    </w:p>
    <w:p w14:paraId="71C50F27"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Вып. 2/ Сост. В. Кузнецов. </w:t>
      </w:r>
      <w:r>
        <w:rPr>
          <w:sz w:val="28"/>
          <w:szCs w:val="28"/>
        </w:rPr>
        <w:t>- М., Владос, 2005</w:t>
      </w:r>
      <w:r w:rsidRPr="00A25A09">
        <w:rPr>
          <w:sz w:val="28"/>
          <w:szCs w:val="28"/>
        </w:rPr>
        <w:t xml:space="preserve"> </w:t>
      </w:r>
    </w:p>
    <w:p w14:paraId="2FE34933"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Пьесы для шестиструнной гитары. / Сос</w:t>
      </w:r>
      <w:r>
        <w:rPr>
          <w:sz w:val="28"/>
          <w:szCs w:val="28"/>
        </w:rPr>
        <w:t>т. К. Хрусталев. - М.- Л., Государственное музыкальное издательство, 1948</w:t>
      </w:r>
    </w:p>
    <w:p w14:paraId="3D7BF116"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Репертуар</w:t>
      </w:r>
      <w:r w:rsidRPr="00A25A09">
        <w:rPr>
          <w:iCs/>
          <w:sz w:val="28"/>
          <w:szCs w:val="28"/>
        </w:rPr>
        <w:t xml:space="preserve"> </w:t>
      </w:r>
      <w:r w:rsidRPr="00A25A09">
        <w:rPr>
          <w:sz w:val="28"/>
          <w:szCs w:val="28"/>
        </w:rPr>
        <w:t xml:space="preserve">гитариста: Избранные пьесы для шестиструнной гитары. / Сост. П. Агафошин. Серия I </w:t>
      </w:r>
      <w:r>
        <w:rPr>
          <w:sz w:val="28"/>
          <w:szCs w:val="28"/>
        </w:rPr>
        <w:t>-</w:t>
      </w:r>
      <w:r w:rsidRPr="00A25A09">
        <w:rPr>
          <w:sz w:val="28"/>
          <w:szCs w:val="28"/>
        </w:rPr>
        <w:t>II.</w:t>
      </w:r>
      <w:r>
        <w:rPr>
          <w:sz w:val="28"/>
          <w:szCs w:val="28"/>
        </w:rPr>
        <w:t xml:space="preserve"> Альбомы 1 - 7. - М., 1930,1931</w:t>
      </w:r>
    </w:p>
    <w:p w14:paraId="56DC9E60"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Санс Г.</w:t>
      </w:r>
      <w:r w:rsidRPr="00A25A09">
        <w:rPr>
          <w:sz w:val="28"/>
          <w:szCs w:val="28"/>
        </w:rPr>
        <w:t xml:space="preserve"> Пять сюит /  Ред. Х. Ортеги.</w:t>
      </w:r>
      <w:r>
        <w:rPr>
          <w:sz w:val="28"/>
          <w:szCs w:val="28"/>
        </w:rPr>
        <w:t>-</w:t>
      </w:r>
      <w:r w:rsidRPr="00A25A09">
        <w:rPr>
          <w:sz w:val="28"/>
          <w:szCs w:val="28"/>
        </w:rPr>
        <w:t xml:space="preserve"> М.,1979</w:t>
      </w:r>
    </w:p>
    <w:p w14:paraId="68B4AA5B"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избранных п</w:t>
      </w:r>
      <w:r>
        <w:rPr>
          <w:sz w:val="28"/>
          <w:szCs w:val="28"/>
        </w:rPr>
        <w:t xml:space="preserve">ьес для шестиструнной гитары / </w:t>
      </w:r>
      <w:r w:rsidRPr="00A25A09">
        <w:rPr>
          <w:sz w:val="28"/>
          <w:szCs w:val="28"/>
        </w:rPr>
        <w:t xml:space="preserve">Ред. П. Агафошин. </w:t>
      </w:r>
      <w:r>
        <w:rPr>
          <w:sz w:val="28"/>
          <w:szCs w:val="28"/>
        </w:rPr>
        <w:t>-</w:t>
      </w:r>
      <w:r w:rsidRPr="00A25A09">
        <w:rPr>
          <w:sz w:val="28"/>
          <w:szCs w:val="28"/>
        </w:rPr>
        <w:t xml:space="preserve"> М.- Л., </w:t>
      </w:r>
      <w:r>
        <w:rPr>
          <w:sz w:val="28"/>
          <w:szCs w:val="28"/>
        </w:rPr>
        <w:t>Государственное музыкальное издательство,1939</w:t>
      </w:r>
    </w:p>
    <w:p w14:paraId="75F84AF5"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избранных пьес для шестиструнной гитары / Под ред. П. Агафошина. </w:t>
      </w:r>
      <w:r>
        <w:rPr>
          <w:sz w:val="28"/>
          <w:szCs w:val="28"/>
        </w:rPr>
        <w:t>- М., Государственное музыкальное издательство, 1932</w:t>
      </w:r>
    </w:p>
    <w:p w14:paraId="51609A68"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классических этюдов для шестиструнной гитары в 3-х частях / Сост. В. Яшнев. </w:t>
      </w:r>
      <w:r>
        <w:rPr>
          <w:sz w:val="28"/>
          <w:szCs w:val="28"/>
        </w:rPr>
        <w:t>- Л., Государственное музыкальное издательство, 1934, 1935</w:t>
      </w:r>
    </w:p>
    <w:p w14:paraId="021055F0"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легких пьес для шестиструнной гитары / Перелож. П. Агафошина. </w:t>
      </w:r>
      <w:r>
        <w:rPr>
          <w:sz w:val="28"/>
          <w:szCs w:val="28"/>
        </w:rPr>
        <w:t>- М.- Л., Государственное музыкальное издательство, 1939</w:t>
      </w:r>
    </w:p>
    <w:p w14:paraId="47BD769C"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пьес для шестиструнной гитары / Сост. Е. Рябоконь и И. Клименков. </w:t>
      </w:r>
      <w:r>
        <w:rPr>
          <w:sz w:val="28"/>
          <w:szCs w:val="28"/>
        </w:rPr>
        <w:t>- Л., Музгиз, 1962</w:t>
      </w:r>
    </w:p>
    <w:p w14:paraId="4A7C0EC6"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пьес для шестиструнной гитары. Альбом 8 / По</w:t>
      </w:r>
      <w:r>
        <w:rPr>
          <w:sz w:val="28"/>
          <w:szCs w:val="28"/>
        </w:rPr>
        <w:t>д ред. П. Агафошина. - М., Государственное музыкальное издательство, 1933</w:t>
      </w:r>
    </w:p>
    <w:p w14:paraId="144F9314"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Ред. А. Сеговии</w:t>
      </w:r>
      <w:r>
        <w:rPr>
          <w:sz w:val="28"/>
          <w:szCs w:val="28"/>
        </w:rPr>
        <w:t>. - М., ГИД, 1997</w:t>
      </w:r>
    </w:p>
    <w:p w14:paraId="4BCA353D"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Сост. Я. Ковалевская и Е. Рябоконь. </w:t>
      </w:r>
      <w:r>
        <w:rPr>
          <w:sz w:val="28"/>
          <w:szCs w:val="28"/>
        </w:rPr>
        <w:t>- Л., Музыка, 1975</w:t>
      </w:r>
    </w:p>
    <w:p w14:paraId="2769503C"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Старинная музыка: Для шестиструнной гитары / </w:t>
      </w:r>
      <w:r>
        <w:rPr>
          <w:sz w:val="28"/>
          <w:szCs w:val="28"/>
        </w:rPr>
        <w:t>Сост. И. Поликарпов. - М., Советский композитор, 1971</w:t>
      </w:r>
    </w:p>
    <w:p w14:paraId="0E37D6EE"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Таррега Ф.</w:t>
      </w:r>
      <w:r w:rsidRPr="00A25A09">
        <w:rPr>
          <w:sz w:val="28"/>
          <w:szCs w:val="28"/>
        </w:rPr>
        <w:t xml:space="preserve"> Избранные произведения для шестиструнной гитары / Сост. Е. </w:t>
      </w:r>
      <w:r>
        <w:rPr>
          <w:sz w:val="28"/>
          <w:szCs w:val="28"/>
        </w:rPr>
        <w:t>Ларичев. - М., Музыка, 1983</w:t>
      </w:r>
    </w:p>
    <w:p w14:paraId="0F3D26BB"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Pr>
          <w:sz w:val="28"/>
          <w:szCs w:val="28"/>
        </w:rPr>
        <w:t>ста. (Шестиструнная гитара): 1-</w:t>
      </w:r>
      <w:r w:rsidRPr="00A25A09">
        <w:rPr>
          <w:sz w:val="28"/>
          <w:szCs w:val="28"/>
        </w:rPr>
        <w:t xml:space="preserve">2 кл. детских музыкальных школ. Вып.1 / Сост. А. Иванов-Крамской. </w:t>
      </w:r>
      <w:r>
        <w:rPr>
          <w:sz w:val="28"/>
          <w:szCs w:val="28"/>
        </w:rPr>
        <w:t>- М., Музыка, 1971, 1976</w:t>
      </w:r>
    </w:p>
    <w:p w14:paraId="3803853D"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Pr>
          <w:sz w:val="28"/>
          <w:szCs w:val="28"/>
        </w:rPr>
        <w:t>ста. (Шестиструнная гитара): 1-</w:t>
      </w:r>
      <w:r w:rsidRPr="00A25A09">
        <w:rPr>
          <w:sz w:val="28"/>
          <w:szCs w:val="28"/>
        </w:rPr>
        <w:t xml:space="preserve">3 кл. детских музыкальных школ / Сост. Е. Ларичев. </w:t>
      </w:r>
      <w:r>
        <w:rPr>
          <w:sz w:val="28"/>
          <w:szCs w:val="28"/>
        </w:rPr>
        <w:t>- М., Музыка, 1983, 1985</w:t>
      </w:r>
    </w:p>
    <w:p w14:paraId="7A1B3C90"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Хрестоматия гитари</w:t>
      </w:r>
      <w:r>
        <w:rPr>
          <w:sz w:val="28"/>
          <w:szCs w:val="28"/>
        </w:rPr>
        <w:t>ста. (Шестиструнная гитара): 3-</w:t>
      </w:r>
      <w:r w:rsidRPr="00A25A09">
        <w:rPr>
          <w:sz w:val="28"/>
          <w:szCs w:val="28"/>
        </w:rPr>
        <w:t xml:space="preserve">5 кл. детских музыкальных школ. Вып.1 </w:t>
      </w:r>
      <w:r>
        <w:rPr>
          <w:sz w:val="28"/>
          <w:szCs w:val="28"/>
        </w:rPr>
        <w:t>/ Сост. Е. Ларичев. — М., Музыка, 1972</w:t>
      </w:r>
    </w:p>
    <w:p w14:paraId="01EF647D"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Pr>
          <w:sz w:val="28"/>
          <w:szCs w:val="28"/>
        </w:rPr>
        <w:t>ста. (Шестиструнная гитара): 4-</w:t>
      </w:r>
      <w:r w:rsidRPr="00A25A09">
        <w:rPr>
          <w:sz w:val="28"/>
          <w:szCs w:val="28"/>
        </w:rPr>
        <w:t xml:space="preserve">5 кл. детских музыкальных школ / Сост. Е. Ларичев. </w:t>
      </w:r>
      <w:r>
        <w:rPr>
          <w:sz w:val="28"/>
          <w:szCs w:val="28"/>
        </w:rPr>
        <w:t>-</w:t>
      </w:r>
      <w:r w:rsidRPr="00A25A09">
        <w:rPr>
          <w:sz w:val="28"/>
          <w:szCs w:val="28"/>
        </w:rPr>
        <w:t xml:space="preserve"> М., </w:t>
      </w:r>
      <w:r>
        <w:rPr>
          <w:sz w:val="28"/>
          <w:szCs w:val="28"/>
        </w:rPr>
        <w:t xml:space="preserve">Музыка, </w:t>
      </w:r>
      <w:r w:rsidRPr="00A25A09">
        <w:rPr>
          <w:sz w:val="28"/>
          <w:szCs w:val="28"/>
        </w:rPr>
        <w:t>1984, 198</w:t>
      </w:r>
      <w:r>
        <w:rPr>
          <w:sz w:val="28"/>
          <w:szCs w:val="28"/>
        </w:rPr>
        <w:t>6</w:t>
      </w:r>
    </w:p>
    <w:p w14:paraId="57EED2C5"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1 </w:t>
      </w:r>
      <w:r>
        <w:rPr>
          <w:sz w:val="28"/>
          <w:szCs w:val="28"/>
        </w:rPr>
        <w:t>/ Сост. П. Вещицкий. - М., Музгиз, 1958</w:t>
      </w:r>
    </w:p>
    <w:p w14:paraId="0018B4BA"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2 </w:t>
      </w:r>
      <w:r>
        <w:rPr>
          <w:sz w:val="28"/>
          <w:szCs w:val="28"/>
        </w:rPr>
        <w:t>/ Сост. П. Вещицкий. - М., Музгиз, 1959</w:t>
      </w:r>
    </w:p>
    <w:p w14:paraId="4ED9EFED"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3: Этюды и пьесы </w:t>
      </w:r>
      <w:r>
        <w:rPr>
          <w:sz w:val="28"/>
          <w:szCs w:val="28"/>
        </w:rPr>
        <w:t>/ Сост. П. Вещицкий. - М., Музгиз,1960</w:t>
      </w:r>
    </w:p>
    <w:p w14:paraId="19D64552"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для шестиструнной гитары. Вып.</w:t>
      </w:r>
      <w:r>
        <w:rPr>
          <w:sz w:val="28"/>
          <w:szCs w:val="28"/>
        </w:rPr>
        <w:t xml:space="preserve"> 4 / Сост. Ц. Вамба. — М., Музгиз,1961</w:t>
      </w:r>
    </w:p>
    <w:p w14:paraId="4C2E2352"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Подготовительный и первый классы детской музыкальной школы. / Сост. Н. Михайленко. </w:t>
      </w:r>
      <w:r>
        <w:rPr>
          <w:sz w:val="28"/>
          <w:szCs w:val="28"/>
        </w:rPr>
        <w:t>- Киев, Музична Украина, 1983</w:t>
      </w:r>
    </w:p>
    <w:p w14:paraId="210DD409"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(2 класс). / Сост. Н. Михайленко. </w:t>
      </w:r>
      <w:r>
        <w:rPr>
          <w:sz w:val="28"/>
          <w:szCs w:val="28"/>
        </w:rPr>
        <w:t>- Киев, Музична Украина, 1984</w:t>
      </w:r>
    </w:p>
    <w:p w14:paraId="2A8C2F8B"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(3 класс). / Сост. Н. Михайленко. </w:t>
      </w:r>
      <w:r>
        <w:rPr>
          <w:sz w:val="28"/>
          <w:szCs w:val="28"/>
        </w:rPr>
        <w:t>- Киев, Музична Украина, 1980, 1984</w:t>
      </w:r>
    </w:p>
    <w:p w14:paraId="5F08ABE7"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(4 класс). / Сост. Н. Михайленко. </w:t>
      </w:r>
      <w:r>
        <w:rPr>
          <w:sz w:val="28"/>
          <w:szCs w:val="28"/>
        </w:rPr>
        <w:t>-</w:t>
      </w:r>
      <w:r w:rsidRPr="00A25A09">
        <w:rPr>
          <w:sz w:val="28"/>
          <w:szCs w:val="28"/>
        </w:rPr>
        <w:t xml:space="preserve"> Киев, </w:t>
      </w:r>
      <w:r>
        <w:rPr>
          <w:sz w:val="28"/>
          <w:szCs w:val="28"/>
        </w:rPr>
        <w:t>Музична Украина,</w:t>
      </w:r>
      <w:r w:rsidRPr="00A25A09">
        <w:rPr>
          <w:sz w:val="28"/>
          <w:szCs w:val="28"/>
        </w:rPr>
        <w:t xml:space="preserve"> 19</w:t>
      </w:r>
      <w:r>
        <w:rPr>
          <w:sz w:val="28"/>
          <w:szCs w:val="28"/>
        </w:rPr>
        <w:t>81, 1985</w:t>
      </w:r>
    </w:p>
    <w:p w14:paraId="6AB7B6E6"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(5 класс). / Сост. Н. Михайленко. </w:t>
      </w:r>
      <w:r>
        <w:rPr>
          <w:sz w:val="28"/>
          <w:szCs w:val="28"/>
        </w:rPr>
        <w:t>-</w:t>
      </w:r>
      <w:r w:rsidRPr="00A25A09">
        <w:rPr>
          <w:sz w:val="28"/>
          <w:szCs w:val="28"/>
        </w:rPr>
        <w:t xml:space="preserve"> Киев, </w:t>
      </w:r>
      <w:r>
        <w:rPr>
          <w:sz w:val="28"/>
          <w:szCs w:val="28"/>
        </w:rPr>
        <w:t>Музична Украина,</w:t>
      </w:r>
      <w:r w:rsidRPr="00A25A09">
        <w:rPr>
          <w:sz w:val="28"/>
          <w:szCs w:val="28"/>
        </w:rPr>
        <w:t xml:space="preserve"> </w:t>
      </w:r>
      <w:r>
        <w:rPr>
          <w:sz w:val="28"/>
          <w:szCs w:val="28"/>
        </w:rPr>
        <w:t>1982, 1986</w:t>
      </w:r>
    </w:p>
    <w:p w14:paraId="24F08AAB"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Этюды для шестиструнной гитары / Сост. Д. Карпович и Е. Рябоконь.</w:t>
      </w:r>
      <w:r>
        <w:rPr>
          <w:sz w:val="28"/>
          <w:szCs w:val="28"/>
        </w:rPr>
        <w:t>- Л., Музгиз, 1961</w:t>
      </w:r>
    </w:p>
    <w:p w14:paraId="3B04984A"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И. Пермяков. </w:t>
      </w:r>
      <w:r>
        <w:rPr>
          <w:sz w:val="28"/>
          <w:szCs w:val="28"/>
        </w:rPr>
        <w:t>- Л., Музыка, 1987</w:t>
      </w:r>
    </w:p>
    <w:p w14:paraId="3A532460"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П. Агафошин. </w:t>
      </w:r>
      <w:r>
        <w:rPr>
          <w:sz w:val="28"/>
          <w:szCs w:val="28"/>
        </w:rPr>
        <w:t>- М.- Л., Государственное музыкальное издательство, 1950</w:t>
      </w:r>
    </w:p>
    <w:p w14:paraId="22A75A62"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lang w:val="en-US"/>
        </w:rPr>
      </w:pPr>
      <w:r w:rsidRPr="00A25A09">
        <w:rPr>
          <w:sz w:val="28"/>
          <w:szCs w:val="28"/>
          <w:lang w:val="en-US"/>
        </w:rPr>
        <w:t xml:space="preserve">Aguado D. Studies for  Guitar </w:t>
      </w:r>
      <w:r>
        <w:rPr>
          <w:sz w:val="28"/>
          <w:szCs w:val="28"/>
          <w:lang w:val="en-US"/>
        </w:rPr>
        <w:t xml:space="preserve">/ Ed. Z. Tokos </w:t>
      </w:r>
      <w:r w:rsidRPr="00526C3A">
        <w:rPr>
          <w:sz w:val="28"/>
          <w:szCs w:val="28"/>
          <w:lang w:val="en-US"/>
        </w:rPr>
        <w:t>-</w:t>
      </w:r>
      <w:r>
        <w:rPr>
          <w:sz w:val="28"/>
          <w:szCs w:val="28"/>
          <w:lang w:val="en-US"/>
        </w:rPr>
        <w:t xml:space="preserve"> Budapest, 1984</w:t>
      </w:r>
    </w:p>
    <w:p w14:paraId="09431D79"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lang w:val="en-US"/>
        </w:rPr>
      </w:pPr>
      <w:r w:rsidRPr="00A25A09">
        <w:rPr>
          <w:iCs/>
          <w:sz w:val="28"/>
          <w:szCs w:val="28"/>
          <w:lang w:val="en-US"/>
        </w:rPr>
        <w:t>Bach J.S.</w:t>
      </w:r>
      <w:r w:rsidRPr="00A25A09">
        <w:rPr>
          <w:sz w:val="28"/>
          <w:szCs w:val="28"/>
          <w:lang w:val="en-US"/>
        </w:rPr>
        <w:t xml:space="preserve"> Lautenwerke / Musica per chitarra </w:t>
      </w:r>
      <w:r w:rsidRPr="00526C3A">
        <w:rPr>
          <w:sz w:val="28"/>
          <w:szCs w:val="28"/>
          <w:lang w:val="en-US"/>
        </w:rPr>
        <w:t>-</w:t>
      </w:r>
      <w:r w:rsidRPr="00A25A09">
        <w:rPr>
          <w:sz w:val="28"/>
          <w:szCs w:val="28"/>
          <w:lang w:val="en-US"/>
        </w:rPr>
        <w:t xml:space="preserve"> B</w:t>
      </w:r>
      <w:r>
        <w:rPr>
          <w:sz w:val="28"/>
          <w:szCs w:val="28"/>
          <w:lang w:val="en-US"/>
        </w:rPr>
        <w:t>udapest, 1980</w:t>
      </w:r>
    </w:p>
    <w:p w14:paraId="6ECE6373"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lang w:val="de-DE"/>
        </w:rPr>
      </w:pPr>
      <w:r w:rsidRPr="00A25A09">
        <w:rPr>
          <w:iCs/>
          <w:sz w:val="28"/>
          <w:szCs w:val="28"/>
          <w:lang w:val="de-DE"/>
        </w:rPr>
        <w:lastRenderedPageBreak/>
        <w:t>Giuliani M.</w:t>
      </w:r>
      <w:r w:rsidRPr="00A25A09">
        <w:rPr>
          <w:sz w:val="28"/>
          <w:szCs w:val="28"/>
          <w:lang w:val="de-DE"/>
        </w:rPr>
        <w:t xml:space="preserve">  24 leichte Etüden für Gitarre, </w:t>
      </w:r>
      <w:r w:rsidRPr="00A25A09">
        <w:rPr>
          <w:sz w:val="28"/>
          <w:szCs w:val="28"/>
        </w:rPr>
        <w:t>ор</w:t>
      </w:r>
      <w:r w:rsidRPr="00A25A09">
        <w:rPr>
          <w:sz w:val="28"/>
          <w:szCs w:val="28"/>
          <w:lang w:val="de-DE"/>
        </w:rPr>
        <w:t xml:space="preserve">. 100 / Herausg. B. Henze. </w:t>
      </w:r>
      <w:r>
        <w:rPr>
          <w:sz w:val="28"/>
          <w:szCs w:val="28"/>
        </w:rPr>
        <w:t>-</w:t>
      </w:r>
      <w:r>
        <w:rPr>
          <w:sz w:val="28"/>
          <w:szCs w:val="28"/>
          <w:lang w:val="de-DE"/>
        </w:rPr>
        <w:t xml:space="preserve"> Leipzig, 1977</w:t>
      </w:r>
    </w:p>
    <w:p w14:paraId="7ECA3154" w14:textId="77777777" w:rsidR="004D5E13" w:rsidRPr="00A25A09" w:rsidRDefault="004D5E13" w:rsidP="00B44956">
      <w:pPr>
        <w:pStyle w:val="a9"/>
        <w:numPr>
          <w:ilvl w:val="0"/>
          <w:numId w:val="18"/>
        </w:numPr>
        <w:tabs>
          <w:tab w:val="left" w:pos="1134"/>
        </w:tabs>
        <w:spacing w:line="360" w:lineRule="auto"/>
        <w:ind w:left="0" w:firstLine="709"/>
        <w:jc w:val="both"/>
        <w:rPr>
          <w:sz w:val="28"/>
          <w:szCs w:val="28"/>
          <w:lang w:val="en-US"/>
        </w:rPr>
      </w:pPr>
      <w:r w:rsidRPr="00BB61A4">
        <w:rPr>
          <w:sz w:val="28"/>
          <w:szCs w:val="28"/>
          <w:lang w:val="de-DE"/>
        </w:rPr>
        <w:t xml:space="preserve">Italienische Meister der Gitarre / Herausg. </w:t>
      </w:r>
      <w:r>
        <w:rPr>
          <w:sz w:val="28"/>
          <w:szCs w:val="28"/>
          <w:lang w:val="en-US"/>
        </w:rPr>
        <w:t xml:space="preserve">B. Henze. </w:t>
      </w:r>
      <w:r>
        <w:rPr>
          <w:sz w:val="28"/>
          <w:szCs w:val="28"/>
        </w:rPr>
        <w:t>-</w:t>
      </w:r>
      <w:r>
        <w:rPr>
          <w:sz w:val="28"/>
          <w:szCs w:val="28"/>
          <w:lang w:val="en-US"/>
        </w:rPr>
        <w:t xml:space="preserve"> Leipzig, 1977</w:t>
      </w:r>
    </w:p>
    <w:p w14:paraId="2DD35BC7" w14:textId="77777777" w:rsidR="004D5E13" w:rsidRPr="00BB61A4" w:rsidRDefault="004D5E13"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Pr>
          <w:sz w:val="28"/>
          <w:szCs w:val="28"/>
          <w:lang w:val="de-DE"/>
        </w:rPr>
        <w:t>itarre. Band 1.</w:t>
      </w:r>
      <w:r w:rsidRPr="00E04513">
        <w:rPr>
          <w:sz w:val="28"/>
          <w:szCs w:val="28"/>
          <w:lang w:val="en-US"/>
        </w:rPr>
        <w:t>-</w:t>
      </w:r>
      <w:r>
        <w:rPr>
          <w:sz w:val="28"/>
          <w:szCs w:val="28"/>
          <w:lang w:val="de-DE"/>
        </w:rPr>
        <w:t xml:space="preserve"> Leipzig, 1977</w:t>
      </w:r>
    </w:p>
    <w:p w14:paraId="2074A94D" w14:textId="77777777" w:rsidR="004D5E13" w:rsidRPr="00BB61A4" w:rsidRDefault="004D5E13"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 xml:space="preserve">Klassiker der Gitarre. Band 2. </w:t>
      </w:r>
      <w:r w:rsidRPr="00E04513">
        <w:rPr>
          <w:sz w:val="28"/>
          <w:szCs w:val="28"/>
          <w:lang w:val="en-US"/>
        </w:rPr>
        <w:t>-</w:t>
      </w:r>
      <w:r>
        <w:rPr>
          <w:sz w:val="28"/>
          <w:szCs w:val="28"/>
          <w:lang w:val="de-DE"/>
        </w:rPr>
        <w:t xml:space="preserve"> Leipzig, 1978</w:t>
      </w:r>
    </w:p>
    <w:p w14:paraId="368FB7CE" w14:textId="77777777" w:rsidR="004D5E13" w:rsidRPr="00BB61A4" w:rsidRDefault="004D5E13"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Pr>
          <w:sz w:val="28"/>
          <w:szCs w:val="28"/>
          <w:lang w:val="de-DE"/>
        </w:rPr>
        <w:t xml:space="preserve">itarre. Band 3. </w:t>
      </w:r>
      <w:r w:rsidRPr="00E04513">
        <w:rPr>
          <w:sz w:val="28"/>
          <w:szCs w:val="28"/>
          <w:lang w:val="en-US"/>
        </w:rPr>
        <w:t>-</w:t>
      </w:r>
      <w:r>
        <w:rPr>
          <w:sz w:val="28"/>
          <w:szCs w:val="28"/>
          <w:lang w:val="de-DE"/>
        </w:rPr>
        <w:t xml:space="preserve"> Leipzig, 1979</w:t>
      </w:r>
    </w:p>
    <w:p w14:paraId="428B2297" w14:textId="77777777" w:rsidR="004D5E13" w:rsidRPr="00BB61A4" w:rsidRDefault="004D5E13"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Pr>
          <w:sz w:val="28"/>
          <w:szCs w:val="28"/>
          <w:lang w:val="de-DE"/>
        </w:rPr>
        <w:t xml:space="preserve">itarre. Band 4. </w:t>
      </w:r>
      <w:r w:rsidRPr="00E04513">
        <w:rPr>
          <w:sz w:val="28"/>
          <w:szCs w:val="28"/>
          <w:lang w:val="en-US"/>
        </w:rPr>
        <w:t>-</w:t>
      </w:r>
      <w:r>
        <w:rPr>
          <w:sz w:val="28"/>
          <w:szCs w:val="28"/>
          <w:lang w:val="de-DE"/>
        </w:rPr>
        <w:t xml:space="preserve"> Leipzig, 1980</w:t>
      </w:r>
    </w:p>
    <w:p w14:paraId="6EBAE301" w14:textId="77777777" w:rsidR="004D5E13" w:rsidRPr="00BB61A4" w:rsidRDefault="004D5E13"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Pr>
          <w:sz w:val="28"/>
          <w:szCs w:val="28"/>
          <w:lang w:val="de-DE"/>
        </w:rPr>
        <w:t xml:space="preserve">itarre. Band 5. </w:t>
      </w:r>
      <w:r w:rsidRPr="00E04513">
        <w:rPr>
          <w:sz w:val="28"/>
          <w:szCs w:val="28"/>
          <w:lang w:val="en-US"/>
        </w:rPr>
        <w:t>-</w:t>
      </w:r>
      <w:r>
        <w:rPr>
          <w:sz w:val="28"/>
          <w:szCs w:val="28"/>
          <w:lang w:val="de-DE"/>
        </w:rPr>
        <w:t xml:space="preserve"> Leipzig, 1981</w:t>
      </w:r>
    </w:p>
    <w:p w14:paraId="12A389A3" w14:textId="77777777" w:rsidR="004D5E13" w:rsidRPr="00084C45" w:rsidRDefault="004D5E13" w:rsidP="00B44956">
      <w:pPr>
        <w:pStyle w:val="a9"/>
        <w:numPr>
          <w:ilvl w:val="0"/>
          <w:numId w:val="18"/>
        </w:numPr>
        <w:tabs>
          <w:tab w:val="left" w:pos="1134"/>
        </w:tabs>
        <w:spacing w:line="360" w:lineRule="auto"/>
        <w:ind w:left="0" w:firstLine="709"/>
        <w:jc w:val="both"/>
        <w:rPr>
          <w:lang w:val="de-DE"/>
        </w:rPr>
      </w:pPr>
      <w:r w:rsidRPr="00A25A09">
        <w:rPr>
          <w:iCs/>
          <w:sz w:val="28"/>
          <w:szCs w:val="28"/>
          <w:lang w:val="de-DE"/>
        </w:rPr>
        <w:t>Sor F.</w:t>
      </w:r>
      <w:r w:rsidRPr="00A25A09">
        <w:rPr>
          <w:sz w:val="28"/>
          <w:szCs w:val="28"/>
          <w:lang w:val="de-DE"/>
        </w:rPr>
        <w:t xml:space="preserve">  24 leichte Übungen für Gitarre </w:t>
      </w:r>
      <w:r w:rsidRPr="00A25A09">
        <w:rPr>
          <w:sz w:val="28"/>
          <w:szCs w:val="28"/>
        </w:rPr>
        <w:t>ор</w:t>
      </w:r>
      <w:r w:rsidRPr="00A25A09">
        <w:rPr>
          <w:sz w:val="28"/>
          <w:szCs w:val="28"/>
          <w:lang w:val="de-DE"/>
        </w:rPr>
        <w:t>. 35, I – II / Herausg. U. Peter.</w:t>
      </w:r>
      <w:r>
        <w:rPr>
          <w:sz w:val="28"/>
          <w:szCs w:val="28"/>
        </w:rPr>
        <w:t>-</w:t>
      </w:r>
      <w:r w:rsidRPr="00A25A09">
        <w:rPr>
          <w:sz w:val="28"/>
          <w:szCs w:val="28"/>
          <w:lang w:val="de-DE"/>
        </w:rPr>
        <w:t xml:space="preserve"> Leipzig, 197</w:t>
      </w:r>
      <w:r w:rsidRPr="00526C3A">
        <w:rPr>
          <w:sz w:val="28"/>
          <w:szCs w:val="28"/>
        </w:rPr>
        <w:t>7</w:t>
      </w:r>
    </w:p>
    <w:sectPr w:rsidR="004D5E13" w:rsidRPr="00084C45" w:rsidSect="00567A5F">
      <w:footerReference w:type="default" r:id="rId7"/>
      <w:pgSz w:w="11906" w:h="16838"/>
      <w:pgMar w:top="851" w:right="851" w:bottom="851" w:left="1418" w:header="454" w:footer="454" w:gutter="0"/>
      <w:cols w:space="720"/>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158A3" w14:textId="77777777" w:rsidR="0022084B" w:rsidRDefault="0022084B" w:rsidP="009D54F4">
      <w:r>
        <w:separator/>
      </w:r>
    </w:p>
  </w:endnote>
  <w:endnote w:type="continuationSeparator" w:id="0">
    <w:p w14:paraId="02431B6A" w14:textId="77777777" w:rsidR="0022084B" w:rsidRDefault="0022084B" w:rsidP="009D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CBD0" w14:textId="77777777" w:rsidR="000D768B" w:rsidRDefault="000D768B">
    <w:pPr>
      <w:pStyle w:val="af"/>
      <w:jc w:val="center"/>
    </w:pPr>
    <w:r>
      <w:rPr>
        <w:noProof/>
      </w:rPr>
      <w:fldChar w:fldCharType="begin"/>
    </w:r>
    <w:r>
      <w:rPr>
        <w:noProof/>
      </w:rPr>
      <w:instrText xml:space="preserve"> PAGE   \* MERGEFORMAT </w:instrText>
    </w:r>
    <w:r>
      <w:rPr>
        <w:noProof/>
      </w:rPr>
      <w:fldChar w:fldCharType="separate"/>
    </w:r>
    <w:r w:rsidR="003B62A5">
      <w:rPr>
        <w:noProof/>
      </w:rPr>
      <w:t>47</w:t>
    </w:r>
    <w:r>
      <w:rPr>
        <w:noProof/>
      </w:rPr>
      <w:fldChar w:fldCharType="end"/>
    </w:r>
  </w:p>
  <w:p w14:paraId="6DE8DF26" w14:textId="77777777" w:rsidR="000D768B" w:rsidRDefault="000D76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EC04B" w14:textId="77777777" w:rsidR="0022084B" w:rsidRDefault="0022084B" w:rsidP="009D54F4">
      <w:r>
        <w:separator/>
      </w:r>
    </w:p>
  </w:footnote>
  <w:footnote w:type="continuationSeparator" w:id="0">
    <w:p w14:paraId="66E2A9B7" w14:textId="77777777" w:rsidR="0022084B" w:rsidRDefault="0022084B" w:rsidP="009D5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15:restartNumberingAfterBreak="0">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0B252B67"/>
    <w:multiLevelType w:val="hybridMultilevel"/>
    <w:tmpl w:val="F710E852"/>
    <w:lvl w:ilvl="0" w:tplc="6F50B5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15:restartNumberingAfterBreak="0">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34668F"/>
    <w:multiLevelType w:val="hybridMultilevel"/>
    <w:tmpl w:val="9346489E"/>
    <w:lvl w:ilvl="0" w:tplc="0419000F">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5"/>
  </w:num>
  <w:num w:numId="12">
    <w:abstractNumId w:val="17"/>
  </w:num>
  <w:num w:numId="13">
    <w:abstractNumId w:val="21"/>
  </w:num>
  <w:num w:numId="14">
    <w:abstractNumId w:val="16"/>
  </w:num>
  <w:num w:numId="15">
    <w:abstractNumId w:val="24"/>
  </w:num>
  <w:num w:numId="16">
    <w:abstractNumId w:val="13"/>
  </w:num>
  <w:num w:numId="17">
    <w:abstractNumId w:val="23"/>
  </w:num>
  <w:num w:numId="18">
    <w:abstractNumId w:val="22"/>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9"/>
  <w:drawingGridHorizontalSpacing w:val="2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4AB"/>
    <w:rsid w:val="000009B2"/>
    <w:rsid w:val="000027CA"/>
    <w:rsid w:val="0000340C"/>
    <w:rsid w:val="0001079E"/>
    <w:rsid w:val="00012443"/>
    <w:rsid w:val="000206F0"/>
    <w:rsid w:val="00023706"/>
    <w:rsid w:val="00036CA0"/>
    <w:rsid w:val="000409CB"/>
    <w:rsid w:val="00040A51"/>
    <w:rsid w:val="00041678"/>
    <w:rsid w:val="000423D9"/>
    <w:rsid w:val="00047944"/>
    <w:rsid w:val="00050027"/>
    <w:rsid w:val="00052916"/>
    <w:rsid w:val="00063AB1"/>
    <w:rsid w:val="000654AA"/>
    <w:rsid w:val="00066355"/>
    <w:rsid w:val="00066AD8"/>
    <w:rsid w:val="00070AA5"/>
    <w:rsid w:val="0007404D"/>
    <w:rsid w:val="000742E6"/>
    <w:rsid w:val="000771E5"/>
    <w:rsid w:val="00084C45"/>
    <w:rsid w:val="000939C5"/>
    <w:rsid w:val="00094541"/>
    <w:rsid w:val="0009454E"/>
    <w:rsid w:val="0009579F"/>
    <w:rsid w:val="000974E6"/>
    <w:rsid w:val="000A10C0"/>
    <w:rsid w:val="000A487D"/>
    <w:rsid w:val="000A6E6F"/>
    <w:rsid w:val="000B3A38"/>
    <w:rsid w:val="000B7702"/>
    <w:rsid w:val="000C22F3"/>
    <w:rsid w:val="000C7DF9"/>
    <w:rsid w:val="000D172F"/>
    <w:rsid w:val="000D272C"/>
    <w:rsid w:val="000D4820"/>
    <w:rsid w:val="000D768B"/>
    <w:rsid w:val="000E0ED8"/>
    <w:rsid w:val="000E3EC0"/>
    <w:rsid w:val="000E4DD3"/>
    <w:rsid w:val="000E4FEA"/>
    <w:rsid w:val="000E58C8"/>
    <w:rsid w:val="000F0DBF"/>
    <w:rsid w:val="000F26AE"/>
    <w:rsid w:val="00103CE8"/>
    <w:rsid w:val="00104BE2"/>
    <w:rsid w:val="00106A28"/>
    <w:rsid w:val="00111CF8"/>
    <w:rsid w:val="00112A7A"/>
    <w:rsid w:val="0011540A"/>
    <w:rsid w:val="00115A5A"/>
    <w:rsid w:val="00116407"/>
    <w:rsid w:val="00117A8A"/>
    <w:rsid w:val="00135AA6"/>
    <w:rsid w:val="00141B33"/>
    <w:rsid w:val="00143605"/>
    <w:rsid w:val="00144E40"/>
    <w:rsid w:val="001466FA"/>
    <w:rsid w:val="0014745F"/>
    <w:rsid w:val="0015275B"/>
    <w:rsid w:val="001562F3"/>
    <w:rsid w:val="001578E3"/>
    <w:rsid w:val="0016361E"/>
    <w:rsid w:val="0016592C"/>
    <w:rsid w:val="0017126B"/>
    <w:rsid w:val="001739FD"/>
    <w:rsid w:val="0017479B"/>
    <w:rsid w:val="001775AA"/>
    <w:rsid w:val="0018329A"/>
    <w:rsid w:val="00191748"/>
    <w:rsid w:val="00192ABC"/>
    <w:rsid w:val="0019395A"/>
    <w:rsid w:val="001A126D"/>
    <w:rsid w:val="001A44E2"/>
    <w:rsid w:val="001A5FBB"/>
    <w:rsid w:val="001A7DB6"/>
    <w:rsid w:val="001B0244"/>
    <w:rsid w:val="001B127E"/>
    <w:rsid w:val="001B33E0"/>
    <w:rsid w:val="001B485D"/>
    <w:rsid w:val="001B64CC"/>
    <w:rsid w:val="001C19A1"/>
    <w:rsid w:val="001C2CAE"/>
    <w:rsid w:val="001C5F74"/>
    <w:rsid w:val="001D4578"/>
    <w:rsid w:val="001D63DC"/>
    <w:rsid w:val="001D6B25"/>
    <w:rsid w:val="001F64AE"/>
    <w:rsid w:val="001F7140"/>
    <w:rsid w:val="001F7B48"/>
    <w:rsid w:val="00204803"/>
    <w:rsid w:val="00205596"/>
    <w:rsid w:val="00205B64"/>
    <w:rsid w:val="00205F27"/>
    <w:rsid w:val="00207403"/>
    <w:rsid w:val="0022084B"/>
    <w:rsid w:val="00221C39"/>
    <w:rsid w:val="00222EC2"/>
    <w:rsid w:val="0022331A"/>
    <w:rsid w:val="00224EF0"/>
    <w:rsid w:val="002250F7"/>
    <w:rsid w:val="002267E0"/>
    <w:rsid w:val="002268B1"/>
    <w:rsid w:val="00226E6E"/>
    <w:rsid w:val="0023146D"/>
    <w:rsid w:val="0023245A"/>
    <w:rsid w:val="00237316"/>
    <w:rsid w:val="00237BC5"/>
    <w:rsid w:val="00240DC2"/>
    <w:rsid w:val="00244ADA"/>
    <w:rsid w:val="00246B37"/>
    <w:rsid w:val="00250750"/>
    <w:rsid w:val="00252C65"/>
    <w:rsid w:val="00257D52"/>
    <w:rsid w:val="00261C18"/>
    <w:rsid w:val="00262CEB"/>
    <w:rsid w:val="00273AF1"/>
    <w:rsid w:val="00277B52"/>
    <w:rsid w:val="002813D0"/>
    <w:rsid w:val="00281A58"/>
    <w:rsid w:val="00286C35"/>
    <w:rsid w:val="00292B88"/>
    <w:rsid w:val="002967D2"/>
    <w:rsid w:val="002A0403"/>
    <w:rsid w:val="002A0BB8"/>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B51"/>
    <w:rsid w:val="00314899"/>
    <w:rsid w:val="0032391A"/>
    <w:rsid w:val="00332256"/>
    <w:rsid w:val="003345B5"/>
    <w:rsid w:val="00334DF0"/>
    <w:rsid w:val="00335BE9"/>
    <w:rsid w:val="0034110C"/>
    <w:rsid w:val="00352B8C"/>
    <w:rsid w:val="00353ACC"/>
    <w:rsid w:val="003545EF"/>
    <w:rsid w:val="00357ED8"/>
    <w:rsid w:val="00360FC3"/>
    <w:rsid w:val="00361ED3"/>
    <w:rsid w:val="003629DE"/>
    <w:rsid w:val="00371412"/>
    <w:rsid w:val="00373680"/>
    <w:rsid w:val="00376AD5"/>
    <w:rsid w:val="0037711B"/>
    <w:rsid w:val="00377F6E"/>
    <w:rsid w:val="003809B7"/>
    <w:rsid w:val="00382E8E"/>
    <w:rsid w:val="003919E9"/>
    <w:rsid w:val="00397731"/>
    <w:rsid w:val="003B1B28"/>
    <w:rsid w:val="003B3BF7"/>
    <w:rsid w:val="003B4ACE"/>
    <w:rsid w:val="003B4BEE"/>
    <w:rsid w:val="003B62A5"/>
    <w:rsid w:val="003C122E"/>
    <w:rsid w:val="003C4219"/>
    <w:rsid w:val="003C4B5A"/>
    <w:rsid w:val="003D1781"/>
    <w:rsid w:val="003E11EA"/>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D1E58"/>
    <w:rsid w:val="004D2A48"/>
    <w:rsid w:val="004D2A83"/>
    <w:rsid w:val="004D350C"/>
    <w:rsid w:val="004D460D"/>
    <w:rsid w:val="004D5E13"/>
    <w:rsid w:val="004E0160"/>
    <w:rsid w:val="004E3ACA"/>
    <w:rsid w:val="004E7E71"/>
    <w:rsid w:val="004F3A16"/>
    <w:rsid w:val="004F4BB2"/>
    <w:rsid w:val="00501151"/>
    <w:rsid w:val="00501B3F"/>
    <w:rsid w:val="00503D8C"/>
    <w:rsid w:val="005040B1"/>
    <w:rsid w:val="00505674"/>
    <w:rsid w:val="0050572A"/>
    <w:rsid w:val="00506498"/>
    <w:rsid w:val="005139A7"/>
    <w:rsid w:val="00516115"/>
    <w:rsid w:val="0051717F"/>
    <w:rsid w:val="005203A9"/>
    <w:rsid w:val="005217E1"/>
    <w:rsid w:val="0052219B"/>
    <w:rsid w:val="00522879"/>
    <w:rsid w:val="00523084"/>
    <w:rsid w:val="00525F9A"/>
    <w:rsid w:val="00526C3A"/>
    <w:rsid w:val="0053459C"/>
    <w:rsid w:val="00536565"/>
    <w:rsid w:val="005375EC"/>
    <w:rsid w:val="00537633"/>
    <w:rsid w:val="00540678"/>
    <w:rsid w:val="00546350"/>
    <w:rsid w:val="00551543"/>
    <w:rsid w:val="00552DBC"/>
    <w:rsid w:val="005537CB"/>
    <w:rsid w:val="00553C37"/>
    <w:rsid w:val="00561555"/>
    <w:rsid w:val="00564740"/>
    <w:rsid w:val="00566D1A"/>
    <w:rsid w:val="00567A5F"/>
    <w:rsid w:val="0057430D"/>
    <w:rsid w:val="00582416"/>
    <w:rsid w:val="005849B0"/>
    <w:rsid w:val="00584E5F"/>
    <w:rsid w:val="005851F9"/>
    <w:rsid w:val="00590EE2"/>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12DC"/>
    <w:rsid w:val="005E7106"/>
    <w:rsid w:val="005E751C"/>
    <w:rsid w:val="005F3363"/>
    <w:rsid w:val="005F7C79"/>
    <w:rsid w:val="00600B4F"/>
    <w:rsid w:val="00601B94"/>
    <w:rsid w:val="00602ECD"/>
    <w:rsid w:val="00603B87"/>
    <w:rsid w:val="00606CF7"/>
    <w:rsid w:val="00610B26"/>
    <w:rsid w:val="00620809"/>
    <w:rsid w:val="00620EF1"/>
    <w:rsid w:val="006264AC"/>
    <w:rsid w:val="006278D7"/>
    <w:rsid w:val="006333D3"/>
    <w:rsid w:val="00634191"/>
    <w:rsid w:val="00634406"/>
    <w:rsid w:val="0063567B"/>
    <w:rsid w:val="00640AAE"/>
    <w:rsid w:val="0064729C"/>
    <w:rsid w:val="006567E1"/>
    <w:rsid w:val="006605E2"/>
    <w:rsid w:val="00662B6C"/>
    <w:rsid w:val="00662F00"/>
    <w:rsid w:val="006704AB"/>
    <w:rsid w:val="0067103D"/>
    <w:rsid w:val="00672E4B"/>
    <w:rsid w:val="00673542"/>
    <w:rsid w:val="006746DF"/>
    <w:rsid w:val="00675FCC"/>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31B4"/>
    <w:rsid w:val="006E0618"/>
    <w:rsid w:val="006F17F4"/>
    <w:rsid w:val="006F182D"/>
    <w:rsid w:val="006F24B4"/>
    <w:rsid w:val="006F2F77"/>
    <w:rsid w:val="006F33A4"/>
    <w:rsid w:val="0070410D"/>
    <w:rsid w:val="00707694"/>
    <w:rsid w:val="0071262C"/>
    <w:rsid w:val="0072092A"/>
    <w:rsid w:val="007214F4"/>
    <w:rsid w:val="00721EE6"/>
    <w:rsid w:val="007229D1"/>
    <w:rsid w:val="007253A2"/>
    <w:rsid w:val="0072790D"/>
    <w:rsid w:val="00731073"/>
    <w:rsid w:val="007332E0"/>
    <w:rsid w:val="007350FB"/>
    <w:rsid w:val="00735D23"/>
    <w:rsid w:val="007360A0"/>
    <w:rsid w:val="007417DD"/>
    <w:rsid w:val="00744F7C"/>
    <w:rsid w:val="00753FD3"/>
    <w:rsid w:val="007576B3"/>
    <w:rsid w:val="007611FB"/>
    <w:rsid w:val="007817B0"/>
    <w:rsid w:val="00784654"/>
    <w:rsid w:val="00793E5E"/>
    <w:rsid w:val="007A58F2"/>
    <w:rsid w:val="007A6650"/>
    <w:rsid w:val="007B00FA"/>
    <w:rsid w:val="007B1641"/>
    <w:rsid w:val="007C1B5F"/>
    <w:rsid w:val="007C2D65"/>
    <w:rsid w:val="007C3B42"/>
    <w:rsid w:val="007D02B7"/>
    <w:rsid w:val="007D0D78"/>
    <w:rsid w:val="007D37DB"/>
    <w:rsid w:val="007E0B30"/>
    <w:rsid w:val="007E4CDB"/>
    <w:rsid w:val="007F0CB3"/>
    <w:rsid w:val="007F54F7"/>
    <w:rsid w:val="007F6C76"/>
    <w:rsid w:val="007F7656"/>
    <w:rsid w:val="00803C9B"/>
    <w:rsid w:val="008052DF"/>
    <w:rsid w:val="00805F98"/>
    <w:rsid w:val="00806800"/>
    <w:rsid w:val="00810AA9"/>
    <w:rsid w:val="008132A5"/>
    <w:rsid w:val="00813F09"/>
    <w:rsid w:val="00815ED9"/>
    <w:rsid w:val="0081758F"/>
    <w:rsid w:val="008201A2"/>
    <w:rsid w:val="0082774C"/>
    <w:rsid w:val="00827CA3"/>
    <w:rsid w:val="00830E33"/>
    <w:rsid w:val="00832985"/>
    <w:rsid w:val="00835B54"/>
    <w:rsid w:val="008438CF"/>
    <w:rsid w:val="00847172"/>
    <w:rsid w:val="00852815"/>
    <w:rsid w:val="00853428"/>
    <w:rsid w:val="00857A0C"/>
    <w:rsid w:val="0086633A"/>
    <w:rsid w:val="00866F4C"/>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37EC"/>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11440"/>
    <w:rsid w:val="00913D0A"/>
    <w:rsid w:val="00914D7E"/>
    <w:rsid w:val="00914D80"/>
    <w:rsid w:val="00916455"/>
    <w:rsid w:val="00923AE7"/>
    <w:rsid w:val="009240E0"/>
    <w:rsid w:val="00925192"/>
    <w:rsid w:val="00927FF3"/>
    <w:rsid w:val="0093209E"/>
    <w:rsid w:val="00934989"/>
    <w:rsid w:val="00941341"/>
    <w:rsid w:val="00941876"/>
    <w:rsid w:val="00944598"/>
    <w:rsid w:val="00955C76"/>
    <w:rsid w:val="00962197"/>
    <w:rsid w:val="009631EB"/>
    <w:rsid w:val="00977837"/>
    <w:rsid w:val="009805BA"/>
    <w:rsid w:val="009814D3"/>
    <w:rsid w:val="00982D58"/>
    <w:rsid w:val="009903F3"/>
    <w:rsid w:val="00990698"/>
    <w:rsid w:val="0099545F"/>
    <w:rsid w:val="00997B81"/>
    <w:rsid w:val="00997C3D"/>
    <w:rsid w:val="009A28CE"/>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6081"/>
    <w:rsid w:val="009E6BEC"/>
    <w:rsid w:val="009F1AD0"/>
    <w:rsid w:val="009F7228"/>
    <w:rsid w:val="00A026FB"/>
    <w:rsid w:val="00A02FA8"/>
    <w:rsid w:val="00A06E45"/>
    <w:rsid w:val="00A071A5"/>
    <w:rsid w:val="00A10981"/>
    <w:rsid w:val="00A2195A"/>
    <w:rsid w:val="00A22A42"/>
    <w:rsid w:val="00A22F90"/>
    <w:rsid w:val="00A25A09"/>
    <w:rsid w:val="00A36B12"/>
    <w:rsid w:val="00A5230A"/>
    <w:rsid w:val="00A54958"/>
    <w:rsid w:val="00A54C4D"/>
    <w:rsid w:val="00A624C6"/>
    <w:rsid w:val="00A672B8"/>
    <w:rsid w:val="00A73184"/>
    <w:rsid w:val="00A75210"/>
    <w:rsid w:val="00A75BD2"/>
    <w:rsid w:val="00A80E16"/>
    <w:rsid w:val="00A85482"/>
    <w:rsid w:val="00A871C4"/>
    <w:rsid w:val="00A92F1E"/>
    <w:rsid w:val="00A94A74"/>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0A85"/>
    <w:rsid w:val="00B1173D"/>
    <w:rsid w:val="00B128F4"/>
    <w:rsid w:val="00B13AB6"/>
    <w:rsid w:val="00B16334"/>
    <w:rsid w:val="00B16AED"/>
    <w:rsid w:val="00B177E1"/>
    <w:rsid w:val="00B44956"/>
    <w:rsid w:val="00B452C3"/>
    <w:rsid w:val="00B525E0"/>
    <w:rsid w:val="00B5554A"/>
    <w:rsid w:val="00B56776"/>
    <w:rsid w:val="00B56FE1"/>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7784"/>
    <w:rsid w:val="00BB0CB0"/>
    <w:rsid w:val="00BB2B38"/>
    <w:rsid w:val="00BB2DBF"/>
    <w:rsid w:val="00BB2EF6"/>
    <w:rsid w:val="00BB32E3"/>
    <w:rsid w:val="00BB4008"/>
    <w:rsid w:val="00BB40B6"/>
    <w:rsid w:val="00BB577C"/>
    <w:rsid w:val="00BB59DF"/>
    <w:rsid w:val="00BB61A4"/>
    <w:rsid w:val="00BC374A"/>
    <w:rsid w:val="00BD0D0D"/>
    <w:rsid w:val="00BD2CDA"/>
    <w:rsid w:val="00BD71AE"/>
    <w:rsid w:val="00BE06A2"/>
    <w:rsid w:val="00BE0CAE"/>
    <w:rsid w:val="00BE1943"/>
    <w:rsid w:val="00BF0639"/>
    <w:rsid w:val="00BF6110"/>
    <w:rsid w:val="00BF720D"/>
    <w:rsid w:val="00BF74AA"/>
    <w:rsid w:val="00C0294F"/>
    <w:rsid w:val="00C04EC9"/>
    <w:rsid w:val="00C10A45"/>
    <w:rsid w:val="00C1321D"/>
    <w:rsid w:val="00C15149"/>
    <w:rsid w:val="00C20999"/>
    <w:rsid w:val="00C24327"/>
    <w:rsid w:val="00C24B41"/>
    <w:rsid w:val="00C34382"/>
    <w:rsid w:val="00C3638F"/>
    <w:rsid w:val="00C375B5"/>
    <w:rsid w:val="00C40CD0"/>
    <w:rsid w:val="00C43099"/>
    <w:rsid w:val="00C43523"/>
    <w:rsid w:val="00C44699"/>
    <w:rsid w:val="00C44DFB"/>
    <w:rsid w:val="00C501FD"/>
    <w:rsid w:val="00C52931"/>
    <w:rsid w:val="00C54A79"/>
    <w:rsid w:val="00C555B2"/>
    <w:rsid w:val="00C63132"/>
    <w:rsid w:val="00C661BD"/>
    <w:rsid w:val="00C70004"/>
    <w:rsid w:val="00C72951"/>
    <w:rsid w:val="00C82D97"/>
    <w:rsid w:val="00C83D9D"/>
    <w:rsid w:val="00C87A7F"/>
    <w:rsid w:val="00C902A0"/>
    <w:rsid w:val="00C9432E"/>
    <w:rsid w:val="00C94AB7"/>
    <w:rsid w:val="00C96C1B"/>
    <w:rsid w:val="00CA2FB3"/>
    <w:rsid w:val="00CB6539"/>
    <w:rsid w:val="00CB6605"/>
    <w:rsid w:val="00CC0553"/>
    <w:rsid w:val="00CC0F2B"/>
    <w:rsid w:val="00CC645E"/>
    <w:rsid w:val="00CC74BE"/>
    <w:rsid w:val="00CD241A"/>
    <w:rsid w:val="00CD3132"/>
    <w:rsid w:val="00CD3616"/>
    <w:rsid w:val="00CD545B"/>
    <w:rsid w:val="00CD5E9E"/>
    <w:rsid w:val="00CD6BBA"/>
    <w:rsid w:val="00CE66C4"/>
    <w:rsid w:val="00CE694C"/>
    <w:rsid w:val="00CF29AD"/>
    <w:rsid w:val="00CF4483"/>
    <w:rsid w:val="00CF5083"/>
    <w:rsid w:val="00CF7A9B"/>
    <w:rsid w:val="00D025E4"/>
    <w:rsid w:val="00D044E7"/>
    <w:rsid w:val="00D066C5"/>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608C9"/>
    <w:rsid w:val="00D63240"/>
    <w:rsid w:val="00D646C4"/>
    <w:rsid w:val="00D65C88"/>
    <w:rsid w:val="00D70726"/>
    <w:rsid w:val="00D720F8"/>
    <w:rsid w:val="00D7368E"/>
    <w:rsid w:val="00D80CDD"/>
    <w:rsid w:val="00D9317D"/>
    <w:rsid w:val="00D96613"/>
    <w:rsid w:val="00DA4DF0"/>
    <w:rsid w:val="00DA5E73"/>
    <w:rsid w:val="00DA613A"/>
    <w:rsid w:val="00DB300B"/>
    <w:rsid w:val="00DB7193"/>
    <w:rsid w:val="00DC0B03"/>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0A0C"/>
    <w:rsid w:val="00E334F9"/>
    <w:rsid w:val="00E3449F"/>
    <w:rsid w:val="00E35EEC"/>
    <w:rsid w:val="00E365FB"/>
    <w:rsid w:val="00E441C5"/>
    <w:rsid w:val="00E4433E"/>
    <w:rsid w:val="00E46AB9"/>
    <w:rsid w:val="00E47300"/>
    <w:rsid w:val="00E47A3D"/>
    <w:rsid w:val="00E509A5"/>
    <w:rsid w:val="00E54433"/>
    <w:rsid w:val="00E54DA8"/>
    <w:rsid w:val="00E62DFA"/>
    <w:rsid w:val="00E66716"/>
    <w:rsid w:val="00E66DDB"/>
    <w:rsid w:val="00E67AAB"/>
    <w:rsid w:val="00E704EB"/>
    <w:rsid w:val="00E75434"/>
    <w:rsid w:val="00E7589C"/>
    <w:rsid w:val="00E77478"/>
    <w:rsid w:val="00E81B33"/>
    <w:rsid w:val="00E81BC6"/>
    <w:rsid w:val="00E83914"/>
    <w:rsid w:val="00E83BD9"/>
    <w:rsid w:val="00E900B7"/>
    <w:rsid w:val="00E9196F"/>
    <w:rsid w:val="00E92616"/>
    <w:rsid w:val="00E9345B"/>
    <w:rsid w:val="00E941D0"/>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3593"/>
    <w:rsid w:val="00F33FF9"/>
    <w:rsid w:val="00F352FE"/>
    <w:rsid w:val="00F41138"/>
    <w:rsid w:val="00F435CA"/>
    <w:rsid w:val="00F50AC4"/>
    <w:rsid w:val="00F53E80"/>
    <w:rsid w:val="00F601F1"/>
    <w:rsid w:val="00F615C7"/>
    <w:rsid w:val="00F623D5"/>
    <w:rsid w:val="00F6316F"/>
    <w:rsid w:val="00F63701"/>
    <w:rsid w:val="00F672D7"/>
    <w:rsid w:val="00F71E4E"/>
    <w:rsid w:val="00F758E2"/>
    <w:rsid w:val="00F775D3"/>
    <w:rsid w:val="00F77F22"/>
    <w:rsid w:val="00F80D35"/>
    <w:rsid w:val="00F82C99"/>
    <w:rsid w:val="00F83A13"/>
    <w:rsid w:val="00FA0515"/>
    <w:rsid w:val="00FA3571"/>
    <w:rsid w:val="00FA5025"/>
    <w:rsid w:val="00FB0FFF"/>
    <w:rsid w:val="00FC11B7"/>
    <w:rsid w:val="00FC50F9"/>
    <w:rsid w:val="00FC6170"/>
    <w:rsid w:val="00FC620F"/>
    <w:rsid w:val="00FD123F"/>
    <w:rsid w:val="00FD27BA"/>
    <w:rsid w:val="00FD2B95"/>
    <w:rsid w:val="00FD473A"/>
    <w:rsid w:val="00FE0BBB"/>
    <w:rsid w:val="00FE2544"/>
    <w:rsid w:val="00FF3D4E"/>
    <w:rsid w:val="00FF52AE"/>
    <w:rsid w:val="00FF5603"/>
    <w:rsid w:val="00FF5B7D"/>
    <w:rsid w:val="00FF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754D86A"/>
  <w15:docId w15:val="{7BB2DF98-BC44-4CEA-A544-63724A24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41A"/>
    <w:rPr>
      <w:rFonts w:ascii="Times New Roman" w:hAnsi="Times New Roman"/>
      <w:sz w:val="24"/>
      <w:szCs w:val="22"/>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54A79"/>
    <w:rPr>
      <w:rFonts w:ascii="Times New Roman" w:hAnsi="Times New Roman" w:cs="Times New Roman"/>
      <w:b/>
      <w:caps/>
      <w:sz w:val="28"/>
      <w:szCs w:val="28"/>
    </w:rPr>
  </w:style>
  <w:style w:type="character" w:customStyle="1" w:styleId="20">
    <w:name w:val="Заголовок 2 Знак"/>
    <w:link w:val="2"/>
    <w:uiPriority w:val="99"/>
    <w:locked/>
    <w:rsid w:val="00084C45"/>
    <w:rPr>
      <w:rFonts w:ascii="Times New Roman" w:hAnsi="Times New Roman" w:cs="Times New Roman"/>
      <w:b/>
      <w:sz w:val="28"/>
      <w:szCs w:val="28"/>
    </w:rPr>
  </w:style>
  <w:style w:type="character" w:customStyle="1" w:styleId="30">
    <w:name w:val="Заголовок 3 Знак"/>
    <w:link w:val="3"/>
    <w:uiPriority w:val="99"/>
    <w:locked/>
    <w:rsid w:val="00084C45"/>
    <w:rPr>
      <w:rFonts w:ascii="Times New Roman" w:hAnsi="Times New Roman" w:cs="Times New Roman"/>
      <w:b/>
      <w:i/>
      <w:sz w:val="28"/>
      <w:szCs w:val="28"/>
    </w:rPr>
  </w:style>
  <w:style w:type="character" w:customStyle="1" w:styleId="40">
    <w:name w:val="Заголовок 4 Знак"/>
    <w:link w:val="4"/>
    <w:uiPriority w:val="99"/>
    <w:locked/>
    <w:rsid w:val="00FF52AE"/>
    <w:rPr>
      <w:rFonts w:ascii="Times New Roman" w:hAnsi="Times New Roman" w:cs="Times New Roman"/>
      <w:b/>
      <w:bCs/>
      <w:i/>
      <w:iCs/>
      <w:sz w:val="28"/>
      <w:lang w:eastAsia="en-US"/>
    </w:rPr>
  </w:style>
  <w:style w:type="character" w:customStyle="1" w:styleId="50">
    <w:name w:val="Заголовок 5 Знак"/>
    <w:link w:val="5"/>
    <w:uiPriority w:val="99"/>
    <w:locked/>
    <w:rsid w:val="00084C45"/>
    <w:rPr>
      <w:rFonts w:ascii="Times New Roman" w:hAnsi="Times New Roman" w:cs="Times New Roman"/>
      <w:b/>
      <w:i/>
      <w:sz w:val="28"/>
      <w:szCs w:val="28"/>
    </w:rPr>
  </w:style>
  <w:style w:type="character" w:customStyle="1" w:styleId="60">
    <w:name w:val="Заголовок 6 Знак"/>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link w:val="a4"/>
    <w:uiPriority w:val="99"/>
    <w:locked/>
    <w:rsid w:val="004870E3"/>
    <w:rPr>
      <w:rFonts w:ascii="Times New Roman" w:hAnsi="Times New Roman" w:cs="Times New Roman"/>
      <w:sz w:val="24"/>
      <w:szCs w:val="24"/>
    </w:rPr>
  </w:style>
  <w:style w:type="paragraph" w:customStyle="1" w:styleId="12">
    <w:name w:val="Абзац списка1"/>
    <w:basedOn w:val="a"/>
    <w:uiPriority w:val="99"/>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link w:val="23"/>
    <w:uiPriority w:val="99"/>
    <w:semiHidden/>
    <w:locked/>
    <w:rsid w:val="006704AB"/>
    <w:rPr>
      <w:rFonts w:cs="Times New Roman"/>
      <w:sz w:val="20"/>
      <w:szCs w:val="20"/>
    </w:rPr>
  </w:style>
  <w:style w:type="character" w:styleId="a8">
    <w:name w:val="Strong"/>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rsid w:val="009D54F4"/>
    <w:rPr>
      <w:sz w:val="20"/>
      <w:szCs w:val="20"/>
    </w:rPr>
  </w:style>
  <w:style w:type="character" w:customStyle="1" w:styleId="ab">
    <w:name w:val="Текст сноски Знак"/>
    <w:link w:val="aa"/>
    <w:uiPriority w:val="99"/>
    <w:semiHidden/>
    <w:locked/>
    <w:rsid w:val="009D54F4"/>
    <w:rPr>
      <w:rFonts w:ascii="Times New Roman" w:hAnsi="Times New Roman" w:cs="Times New Roman"/>
      <w:sz w:val="20"/>
      <w:szCs w:val="20"/>
      <w:lang w:eastAsia="en-US"/>
    </w:rPr>
  </w:style>
  <w:style w:type="character" w:styleId="ac">
    <w:name w:val="footnote reference"/>
    <w:uiPriority w:val="99"/>
    <w:semiHidden/>
    <w:rsid w:val="009D54F4"/>
    <w:rPr>
      <w:rFonts w:cs="Times New Roman"/>
      <w:vertAlign w:val="superscript"/>
    </w:rPr>
  </w:style>
  <w:style w:type="paragraph" w:customStyle="1" w:styleId="Body1">
    <w:name w:val="Body 1"/>
    <w:uiPriority w:val="99"/>
    <w:rsid w:val="000D272C"/>
    <w:rPr>
      <w:rFonts w:ascii="Helvetica" w:eastAsia="Times New Roman" w:hAnsi="Helvetica"/>
      <w:color w:val="000000"/>
      <w:sz w:val="24"/>
      <w:lang w:val="en-US"/>
    </w:rPr>
  </w:style>
  <w:style w:type="character" w:customStyle="1" w:styleId="FontStyle16">
    <w:name w:val="Font Style16"/>
    <w:uiPriority w:val="99"/>
    <w:rsid w:val="00501B3F"/>
    <w:rPr>
      <w:rFonts w:ascii="Times New Roman" w:hAnsi="Times New Roman"/>
      <w:sz w:val="24"/>
    </w:rPr>
  </w:style>
  <w:style w:type="paragraph" w:styleId="ad">
    <w:name w:val="header"/>
    <w:basedOn w:val="a"/>
    <w:link w:val="ae"/>
    <w:uiPriority w:val="99"/>
    <w:locked/>
    <w:rsid w:val="00567A5F"/>
    <w:pPr>
      <w:tabs>
        <w:tab w:val="center" w:pos="4677"/>
        <w:tab w:val="right" w:pos="9355"/>
      </w:tabs>
    </w:pPr>
  </w:style>
  <w:style w:type="character" w:customStyle="1" w:styleId="ae">
    <w:name w:val="Верхний колонтитул Знак"/>
    <w:link w:val="ad"/>
    <w:uiPriority w:val="99"/>
    <w:locked/>
    <w:rsid w:val="00567A5F"/>
    <w:rPr>
      <w:rFonts w:ascii="Times New Roman" w:hAnsi="Times New Roman" w:cs="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link w:val="af"/>
    <w:uiPriority w:val="99"/>
    <w:locked/>
    <w:rsid w:val="00567A5F"/>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5337">
      <w:bodyDiv w:val="1"/>
      <w:marLeft w:val="0"/>
      <w:marRight w:val="0"/>
      <w:marTop w:val="0"/>
      <w:marBottom w:val="0"/>
      <w:divBdr>
        <w:top w:val="none" w:sz="0" w:space="0" w:color="auto"/>
        <w:left w:val="none" w:sz="0" w:space="0" w:color="auto"/>
        <w:bottom w:val="none" w:sz="0" w:space="0" w:color="auto"/>
        <w:right w:val="none" w:sz="0" w:space="0" w:color="auto"/>
      </w:divBdr>
    </w:div>
    <w:div w:id="1911966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47</Pages>
  <Words>9934</Words>
  <Characters>56625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subject/>
  <dc:creator>V&amp;K</dc:creator>
  <cp:keywords/>
  <dc:description/>
  <cp:lastModifiedBy>pc</cp:lastModifiedBy>
  <cp:revision>27</cp:revision>
  <cp:lastPrinted>2023-08-30T15:16:00Z</cp:lastPrinted>
  <dcterms:created xsi:type="dcterms:W3CDTF">2013-10-02T11:26:00Z</dcterms:created>
  <dcterms:modified xsi:type="dcterms:W3CDTF">2025-08-21T08:39:00Z</dcterms:modified>
</cp:coreProperties>
</file>