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BCB4A" w14:textId="77777777" w:rsidR="00EC7E2A" w:rsidRDefault="00EC7E2A" w:rsidP="00EC7E2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КУЛЬТУРЫ АДМИНИСТРАЦИИ БОГОРОДСКОГО ГОРОДСКОГО ОКРУГА МОСКОВСКОЙ ОБЛАСТИ</w:t>
      </w:r>
    </w:p>
    <w:p w14:paraId="6B92B291" w14:textId="77777777" w:rsidR="00EC7E2A" w:rsidRDefault="00EC7E2A" w:rsidP="00EC7E2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5D958F6" w14:textId="77777777" w:rsidR="00EC7E2A" w:rsidRDefault="00EC7E2A" w:rsidP="00EC7E2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14:paraId="2E36D1F9" w14:textId="77777777" w:rsidR="00EC7E2A" w:rsidRDefault="00EC7E2A" w:rsidP="00EC7E2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«Дубровская детская музыкальная школа»</w:t>
      </w:r>
    </w:p>
    <w:p w14:paraId="082219FF" w14:textId="77777777" w:rsidR="00EC7E2A" w:rsidRDefault="00EC7E2A" w:rsidP="00EC7E2A">
      <w:pPr>
        <w:suppressAutoHyphens w:val="0"/>
        <w:rPr>
          <w:lang w:eastAsia="ru-RU"/>
        </w:rPr>
      </w:pPr>
    </w:p>
    <w:p w14:paraId="1F4C0BA1" w14:textId="77777777" w:rsidR="00EC7E2A" w:rsidRDefault="00EC7E2A" w:rsidP="00EC7E2A">
      <w:pPr>
        <w:suppressAutoHyphens w:val="0"/>
        <w:rPr>
          <w:lang w:eastAsia="ru-RU"/>
        </w:rPr>
      </w:pPr>
    </w:p>
    <w:p w14:paraId="4366D79C" w14:textId="77777777" w:rsidR="00EC7E2A" w:rsidRDefault="00EC7E2A" w:rsidP="00EC7E2A">
      <w:pPr>
        <w:suppressAutoHyphens w:val="0"/>
        <w:rPr>
          <w:sz w:val="22"/>
          <w:lang w:eastAsia="ru-RU"/>
        </w:rPr>
      </w:pPr>
      <w:r>
        <w:rPr>
          <w:sz w:val="22"/>
          <w:lang w:eastAsia="ru-RU"/>
        </w:rPr>
        <w:t xml:space="preserve">Принято                                                                    </w:t>
      </w:r>
      <w:r w:rsidR="005E3CC9">
        <w:rPr>
          <w:sz w:val="22"/>
          <w:lang w:eastAsia="ru-RU"/>
        </w:rPr>
        <w:t xml:space="preserve">                               </w:t>
      </w:r>
      <w:r>
        <w:rPr>
          <w:sz w:val="22"/>
          <w:lang w:eastAsia="ru-RU"/>
        </w:rPr>
        <w:t>Утверждаю</w:t>
      </w:r>
    </w:p>
    <w:p w14:paraId="5B6A5762" w14:textId="77777777" w:rsidR="00EC7E2A" w:rsidRDefault="00EC7E2A" w:rsidP="00EC7E2A">
      <w:pPr>
        <w:suppressAutoHyphens w:val="0"/>
        <w:rPr>
          <w:sz w:val="22"/>
          <w:lang w:eastAsia="ru-RU"/>
        </w:rPr>
      </w:pPr>
      <w:r>
        <w:rPr>
          <w:sz w:val="22"/>
          <w:lang w:eastAsia="ru-RU"/>
        </w:rPr>
        <w:t xml:space="preserve">Педагогическим советом                                        </w:t>
      </w:r>
      <w:r w:rsidR="005E3CC9">
        <w:rPr>
          <w:sz w:val="22"/>
          <w:lang w:eastAsia="ru-RU"/>
        </w:rPr>
        <w:t xml:space="preserve">                               Д</w:t>
      </w:r>
      <w:r>
        <w:rPr>
          <w:sz w:val="22"/>
          <w:lang w:eastAsia="ru-RU"/>
        </w:rPr>
        <w:t>иректор МУДО</w:t>
      </w:r>
    </w:p>
    <w:p w14:paraId="19A73108" w14:textId="77777777" w:rsidR="00EC7E2A" w:rsidRDefault="00EC7E2A" w:rsidP="00EC7E2A">
      <w:pPr>
        <w:suppressAutoHyphens w:val="0"/>
        <w:rPr>
          <w:sz w:val="22"/>
          <w:lang w:eastAsia="ru-RU"/>
        </w:rPr>
      </w:pPr>
      <w:r>
        <w:rPr>
          <w:sz w:val="22"/>
          <w:lang w:eastAsia="ru-RU"/>
        </w:rPr>
        <w:t xml:space="preserve">Протокол  №  </w:t>
      </w:r>
      <w:r w:rsidR="005E3CC9">
        <w:rPr>
          <w:sz w:val="22"/>
          <w:lang w:eastAsia="ru-RU"/>
        </w:rPr>
        <w:t>1</w:t>
      </w:r>
      <w:r>
        <w:rPr>
          <w:sz w:val="22"/>
          <w:lang w:eastAsia="ru-RU"/>
        </w:rPr>
        <w:t xml:space="preserve">                                                                                   </w:t>
      </w:r>
      <w:r w:rsidR="005E3CC9">
        <w:rPr>
          <w:sz w:val="22"/>
          <w:lang w:eastAsia="ru-RU"/>
        </w:rPr>
        <w:t xml:space="preserve">    </w:t>
      </w:r>
      <w:r>
        <w:rPr>
          <w:sz w:val="22"/>
          <w:lang w:eastAsia="ru-RU"/>
        </w:rPr>
        <w:t xml:space="preserve">Дубровская ДМШ </w:t>
      </w:r>
    </w:p>
    <w:p w14:paraId="3E10BEFF" w14:textId="209D6782" w:rsidR="00EC7E2A" w:rsidRDefault="00EC7E2A" w:rsidP="00EC7E2A">
      <w:pPr>
        <w:suppressAutoHyphens w:val="0"/>
        <w:rPr>
          <w:sz w:val="22"/>
          <w:lang w:eastAsia="ru-RU"/>
        </w:rPr>
      </w:pPr>
      <w:r>
        <w:rPr>
          <w:sz w:val="22"/>
          <w:lang w:eastAsia="ru-RU"/>
        </w:rPr>
        <w:t xml:space="preserve">От </w:t>
      </w:r>
      <w:r w:rsidR="00476224">
        <w:rPr>
          <w:sz w:val="22"/>
          <w:lang w:eastAsia="ru-RU"/>
        </w:rPr>
        <w:t>28</w:t>
      </w:r>
      <w:r w:rsidR="00FB4F84">
        <w:rPr>
          <w:sz w:val="22"/>
          <w:lang w:eastAsia="ru-RU"/>
        </w:rPr>
        <w:t xml:space="preserve"> </w:t>
      </w:r>
      <w:r w:rsidR="005E3CC9">
        <w:rPr>
          <w:sz w:val="22"/>
          <w:lang w:eastAsia="ru-RU"/>
        </w:rPr>
        <w:t>августа</w:t>
      </w:r>
      <w:r>
        <w:rPr>
          <w:sz w:val="22"/>
          <w:lang w:eastAsia="ru-RU"/>
        </w:rPr>
        <w:t xml:space="preserve"> 202</w:t>
      </w:r>
      <w:r w:rsidR="00476224">
        <w:rPr>
          <w:sz w:val="22"/>
          <w:lang w:eastAsia="ru-RU"/>
        </w:rPr>
        <w:t>5</w:t>
      </w:r>
      <w:r>
        <w:rPr>
          <w:sz w:val="22"/>
          <w:lang w:eastAsia="ru-RU"/>
        </w:rPr>
        <w:t xml:space="preserve">г.                                                             </w:t>
      </w:r>
      <w:r w:rsidR="005E3CC9">
        <w:rPr>
          <w:sz w:val="22"/>
          <w:lang w:eastAsia="ru-RU"/>
        </w:rPr>
        <w:t xml:space="preserve">                </w:t>
      </w:r>
      <w:r>
        <w:rPr>
          <w:sz w:val="22"/>
          <w:lang w:eastAsia="ru-RU"/>
        </w:rPr>
        <w:t xml:space="preserve"> _____________ Краснова Н.В.</w:t>
      </w:r>
    </w:p>
    <w:p w14:paraId="237C143B" w14:textId="5843A6FE" w:rsidR="00EC7E2A" w:rsidRDefault="00EC7E2A" w:rsidP="00EC7E2A">
      <w:pPr>
        <w:suppressAutoHyphens w:val="0"/>
        <w:rPr>
          <w:sz w:val="22"/>
          <w:lang w:eastAsia="ru-RU"/>
        </w:rPr>
      </w:pPr>
      <w:r>
        <w:rPr>
          <w:sz w:val="22"/>
          <w:lang w:eastAsia="ru-RU"/>
        </w:rPr>
        <w:t xml:space="preserve">                                                                                                                  </w:t>
      </w:r>
      <w:r w:rsidR="00476224">
        <w:rPr>
          <w:sz w:val="22"/>
          <w:lang w:eastAsia="ru-RU"/>
        </w:rPr>
        <w:t>28</w:t>
      </w:r>
      <w:r w:rsidR="005E3CC9">
        <w:rPr>
          <w:sz w:val="22"/>
          <w:lang w:eastAsia="ru-RU"/>
        </w:rPr>
        <w:t xml:space="preserve"> августа 202</w:t>
      </w:r>
      <w:r w:rsidR="00476224">
        <w:rPr>
          <w:sz w:val="22"/>
          <w:lang w:eastAsia="ru-RU"/>
        </w:rPr>
        <w:t>5</w:t>
      </w:r>
      <w:r>
        <w:rPr>
          <w:sz w:val="22"/>
          <w:lang w:eastAsia="ru-RU"/>
        </w:rPr>
        <w:t xml:space="preserve"> г.</w:t>
      </w:r>
    </w:p>
    <w:p w14:paraId="6A20DBDF" w14:textId="77777777" w:rsidR="00EC7E2A" w:rsidRDefault="00EC7E2A" w:rsidP="00EC7E2A">
      <w:pPr>
        <w:suppressAutoHyphens w:val="0"/>
        <w:rPr>
          <w:sz w:val="28"/>
          <w:lang w:eastAsia="ru-RU"/>
        </w:rPr>
      </w:pPr>
    </w:p>
    <w:p w14:paraId="099FDBF2" w14:textId="77777777" w:rsidR="00EC7E2A" w:rsidRDefault="00EC7E2A" w:rsidP="00EC7E2A">
      <w:pPr>
        <w:suppressAutoHyphens w:val="0"/>
        <w:rPr>
          <w:lang w:eastAsia="ru-RU"/>
        </w:rPr>
      </w:pPr>
    </w:p>
    <w:p w14:paraId="54C595E6" w14:textId="77777777" w:rsidR="00EC7E2A" w:rsidRDefault="00EC7E2A" w:rsidP="00EC7E2A">
      <w:pPr>
        <w:suppressAutoHyphens w:val="0"/>
        <w:rPr>
          <w:lang w:eastAsia="ru-RU"/>
        </w:rPr>
      </w:pPr>
    </w:p>
    <w:p w14:paraId="3B14813B" w14:textId="77777777" w:rsidR="00EC7E2A" w:rsidRDefault="00EC7E2A" w:rsidP="00EC7E2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Дополнительные предпрофессиональные  общеобразовательные программы в области изобразительного искусства «Живопись», «Декоративно-прикладное творчество»</w:t>
      </w:r>
    </w:p>
    <w:p w14:paraId="1CAE84C2" w14:textId="77777777" w:rsidR="00EC7E2A" w:rsidRDefault="00EC7E2A" w:rsidP="00EC7E2A">
      <w:pPr>
        <w:jc w:val="center"/>
        <w:rPr>
          <w:b/>
          <w:sz w:val="28"/>
          <w:szCs w:val="28"/>
        </w:rPr>
      </w:pPr>
    </w:p>
    <w:p w14:paraId="6E27D586" w14:textId="77777777" w:rsidR="00483F27" w:rsidRPr="00104CE0" w:rsidRDefault="00483F27">
      <w:pPr>
        <w:jc w:val="center"/>
        <w:rPr>
          <w:b/>
          <w:sz w:val="28"/>
          <w:szCs w:val="28"/>
        </w:rPr>
      </w:pPr>
    </w:p>
    <w:p w14:paraId="093767B9" w14:textId="77777777" w:rsidR="008243AE" w:rsidRPr="00B667B4" w:rsidRDefault="0039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</w:p>
    <w:p w14:paraId="2D92E95E" w14:textId="77777777" w:rsidR="008243AE" w:rsidRPr="00B667B4" w:rsidRDefault="008243AE">
      <w:pPr>
        <w:jc w:val="center"/>
        <w:rPr>
          <w:b/>
          <w:sz w:val="28"/>
          <w:szCs w:val="28"/>
        </w:rPr>
      </w:pPr>
      <w:r w:rsidRPr="00B667B4">
        <w:rPr>
          <w:b/>
          <w:sz w:val="28"/>
          <w:szCs w:val="28"/>
        </w:rPr>
        <w:t>ПО.01. ХУДОЖЕСТВЕННОЕ ТВОРЧЕСТВО</w:t>
      </w:r>
    </w:p>
    <w:p w14:paraId="780F87B9" w14:textId="77777777" w:rsidR="00397089" w:rsidRPr="00CD3C22" w:rsidRDefault="00397089">
      <w:pPr>
        <w:jc w:val="center"/>
        <w:rPr>
          <w:b/>
          <w:sz w:val="28"/>
          <w:szCs w:val="28"/>
        </w:rPr>
      </w:pPr>
    </w:p>
    <w:p w14:paraId="06D6B67A" w14:textId="77777777" w:rsidR="00483F27" w:rsidRPr="00CD3C22" w:rsidRDefault="00483F27">
      <w:pPr>
        <w:jc w:val="center"/>
        <w:rPr>
          <w:b/>
          <w:sz w:val="28"/>
          <w:szCs w:val="28"/>
        </w:rPr>
      </w:pPr>
    </w:p>
    <w:p w14:paraId="762319F1" w14:textId="77777777" w:rsidR="00CD3C22" w:rsidRPr="00CD3C22" w:rsidRDefault="00CD3C22" w:rsidP="00EC7E2A">
      <w:pPr>
        <w:rPr>
          <w:b/>
          <w:sz w:val="28"/>
          <w:szCs w:val="28"/>
        </w:rPr>
      </w:pPr>
    </w:p>
    <w:p w14:paraId="3BA73886" w14:textId="77777777" w:rsidR="00CD3C22" w:rsidRPr="00CD3C22" w:rsidRDefault="00CD3C22">
      <w:pPr>
        <w:jc w:val="center"/>
        <w:rPr>
          <w:b/>
          <w:sz w:val="28"/>
          <w:szCs w:val="28"/>
        </w:rPr>
      </w:pPr>
    </w:p>
    <w:p w14:paraId="19303DD4" w14:textId="77777777" w:rsidR="00397089" w:rsidRDefault="003970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14:paraId="6AC0BCFD" w14:textId="77777777" w:rsidR="008243AE" w:rsidRPr="00483F27" w:rsidRDefault="00483F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14:paraId="7F1F20FB" w14:textId="77777777" w:rsidR="008243AE" w:rsidRPr="00CD3C22" w:rsidRDefault="00483F27">
      <w:pPr>
        <w:jc w:val="center"/>
        <w:rPr>
          <w:b/>
          <w:sz w:val="40"/>
          <w:szCs w:val="40"/>
        </w:rPr>
      </w:pPr>
      <w:r w:rsidRPr="00CD3C22">
        <w:rPr>
          <w:b/>
          <w:sz w:val="40"/>
          <w:szCs w:val="40"/>
        </w:rPr>
        <w:t>ПО</w:t>
      </w:r>
      <w:r w:rsidR="00B667B4" w:rsidRPr="00CD3C22">
        <w:rPr>
          <w:b/>
          <w:sz w:val="40"/>
          <w:szCs w:val="40"/>
        </w:rPr>
        <w:t>.01.</w:t>
      </w:r>
      <w:r w:rsidR="008243AE" w:rsidRPr="00CD3C22">
        <w:rPr>
          <w:b/>
          <w:sz w:val="40"/>
          <w:szCs w:val="40"/>
        </w:rPr>
        <w:t>УП.01</w:t>
      </w:r>
      <w:r w:rsidR="00B667B4" w:rsidRPr="00CD3C22">
        <w:rPr>
          <w:b/>
          <w:sz w:val="40"/>
          <w:szCs w:val="40"/>
        </w:rPr>
        <w:t>.</w:t>
      </w:r>
      <w:r w:rsidR="008243AE" w:rsidRPr="00CD3C22">
        <w:rPr>
          <w:b/>
          <w:sz w:val="40"/>
          <w:szCs w:val="40"/>
        </w:rPr>
        <w:t xml:space="preserve"> ОСНОВЫ ИЗОБРАЗИТЕЛЬНОЙ ГРАМОТЫ И РИСОВАНИЕ</w:t>
      </w:r>
    </w:p>
    <w:p w14:paraId="68412CAD" w14:textId="77777777" w:rsidR="008243AE" w:rsidRPr="007674E2" w:rsidRDefault="008243AE">
      <w:pPr>
        <w:jc w:val="center"/>
        <w:rPr>
          <w:sz w:val="40"/>
          <w:szCs w:val="40"/>
        </w:rPr>
      </w:pPr>
    </w:p>
    <w:p w14:paraId="275BCD7A" w14:textId="77777777" w:rsidR="008243AE" w:rsidRDefault="008243AE">
      <w:pPr>
        <w:jc w:val="center"/>
        <w:rPr>
          <w:sz w:val="28"/>
          <w:szCs w:val="28"/>
        </w:rPr>
      </w:pPr>
    </w:p>
    <w:p w14:paraId="07E698FD" w14:textId="77777777" w:rsidR="008243AE" w:rsidRDefault="008243AE">
      <w:pPr>
        <w:jc w:val="center"/>
        <w:rPr>
          <w:sz w:val="28"/>
          <w:szCs w:val="28"/>
        </w:rPr>
      </w:pPr>
    </w:p>
    <w:p w14:paraId="3487E951" w14:textId="77777777" w:rsidR="008243AE" w:rsidRDefault="008243AE">
      <w:pPr>
        <w:jc w:val="center"/>
        <w:rPr>
          <w:sz w:val="28"/>
          <w:szCs w:val="28"/>
        </w:rPr>
      </w:pPr>
    </w:p>
    <w:p w14:paraId="5D0EA63C" w14:textId="77777777" w:rsidR="008243AE" w:rsidRDefault="008243AE">
      <w:pPr>
        <w:jc w:val="center"/>
        <w:rPr>
          <w:sz w:val="28"/>
          <w:szCs w:val="28"/>
        </w:rPr>
      </w:pPr>
    </w:p>
    <w:p w14:paraId="160C3586" w14:textId="77777777" w:rsidR="008243AE" w:rsidRDefault="008243AE">
      <w:pPr>
        <w:jc w:val="center"/>
        <w:rPr>
          <w:sz w:val="28"/>
          <w:szCs w:val="28"/>
        </w:rPr>
      </w:pPr>
    </w:p>
    <w:p w14:paraId="6D6E1478" w14:textId="77777777" w:rsidR="008243AE" w:rsidRDefault="008243AE">
      <w:pPr>
        <w:jc w:val="center"/>
        <w:rPr>
          <w:sz w:val="28"/>
          <w:szCs w:val="28"/>
        </w:rPr>
      </w:pPr>
    </w:p>
    <w:p w14:paraId="331421AD" w14:textId="77777777" w:rsidR="008243AE" w:rsidRDefault="008243AE">
      <w:pPr>
        <w:jc w:val="center"/>
        <w:rPr>
          <w:sz w:val="28"/>
          <w:szCs w:val="28"/>
        </w:rPr>
      </w:pPr>
    </w:p>
    <w:p w14:paraId="265CBAD9" w14:textId="77777777" w:rsidR="008243AE" w:rsidRDefault="008243AE">
      <w:pPr>
        <w:jc w:val="center"/>
        <w:rPr>
          <w:sz w:val="28"/>
          <w:szCs w:val="28"/>
        </w:rPr>
      </w:pPr>
    </w:p>
    <w:p w14:paraId="4E78D7DF" w14:textId="77777777" w:rsidR="008243AE" w:rsidRDefault="008243AE">
      <w:pPr>
        <w:jc w:val="center"/>
        <w:rPr>
          <w:sz w:val="28"/>
          <w:szCs w:val="28"/>
        </w:rPr>
      </w:pPr>
    </w:p>
    <w:p w14:paraId="0CFE52F7" w14:textId="77777777" w:rsidR="008243AE" w:rsidRDefault="008243AE" w:rsidP="005E3CC9">
      <w:pPr>
        <w:rPr>
          <w:sz w:val="28"/>
          <w:szCs w:val="28"/>
        </w:rPr>
      </w:pPr>
    </w:p>
    <w:p w14:paraId="13C1961D" w14:textId="77777777" w:rsidR="00BF454D" w:rsidRDefault="00BF454D">
      <w:pPr>
        <w:jc w:val="center"/>
        <w:rPr>
          <w:sz w:val="28"/>
          <w:szCs w:val="28"/>
        </w:rPr>
      </w:pPr>
    </w:p>
    <w:p w14:paraId="04A89BD9" w14:textId="77777777" w:rsidR="00CD3C22" w:rsidRDefault="005E3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Стромынь, мкр.</w:t>
      </w:r>
      <w:r w:rsidR="00EC7E2A" w:rsidRPr="00EC7E2A">
        <w:rPr>
          <w:b/>
          <w:sz w:val="28"/>
          <w:szCs w:val="28"/>
        </w:rPr>
        <w:t>Ногинск-9</w:t>
      </w:r>
    </w:p>
    <w:p w14:paraId="536F87FB" w14:textId="25421356" w:rsidR="005E3CC9" w:rsidRPr="00EC7E2A" w:rsidRDefault="005E3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76224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>г.</w:t>
      </w:r>
    </w:p>
    <w:p w14:paraId="78C09234" w14:textId="77777777" w:rsidR="002C1709" w:rsidRDefault="002C1709" w:rsidP="00397089">
      <w:pPr>
        <w:jc w:val="both"/>
        <w:rPr>
          <w:noProof/>
          <w:sz w:val="28"/>
          <w:szCs w:val="28"/>
          <w:lang w:eastAsia="ru-RU"/>
        </w:rPr>
      </w:pPr>
    </w:p>
    <w:p w14:paraId="0EB5D5EC" w14:textId="77777777" w:rsidR="003F4E6C" w:rsidRDefault="003F4E6C" w:rsidP="00397089">
      <w:pPr>
        <w:jc w:val="both"/>
        <w:rPr>
          <w:noProof/>
          <w:sz w:val="28"/>
          <w:szCs w:val="28"/>
          <w:lang w:eastAsia="ru-RU"/>
        </w:rPr>
      </w:pPr>
    </w:p>
    <w:p w14:paraId="70DC6A1D" w14:textId="77777777" w:rsidR="003F4E6C" w:rsidRDefault="003F4E6C" w:rsidP="00397089">
      <w:pPr>
        <w:jc w:val="both"/>
        <w:rPr>
          <w:noProof/>
          <w:sz w:val="28"/>
          <w:szCs w:val="28"/>
          <w:lang w:eastAsia="ru-RU"/>
        </w:rPr>
      </w:pPr>
    </w:p>
    <w:p w14:paraId="52DFE141" w14:textId="77777777"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14:paraId="71D16B3A" w14:textId="77777777"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14:paraId="0A0B9080" w14:textId="77777777" w:rsidR="00DB59C9" w:rsidRDefault="00DB59C9" w:rsidP="005E3CC9">
      <w:pPr>
        <w:rPr>
          <w:noProof/>
          <w:sz w:val="28"/>
          <w:szCs w:val="28"/>
          <w:lang w:eastAsia="ru-RU"/>
        </w:rPr>
      </w:pPr>
    </w:p>
    <w:p w14:paraId="78B33EDC" w14:textId="77777777" w:rsidR="008243AE" w:rsidRPr="006B6A38" w:rsidRDefault="008243AE">
      <w:pPr>
        <w:jc w:val="center"/>
        <w:rPr>
          <w:b/>
          <w:sz w:val="32"/>
          <w:szCs w:val="32"/>
        </w:rPr>
      </w:pPr>
      <w:r w:rsidRPr="006B6A38">
        <w:rPr>
          <w:b/>
          <w:sz w:val="32"/>
          <w:szCs w:val="32"/>
        </w:rPr>
        <w:t>Содержание</w:t>
      </w:r>
    </w:p>
    <w:p w14:paraId="0F7F7F40" w14:textId="77777777" w:rsidR="008243AE" w:rsidRPr="006B6A38" w:rsidRDefault="008243AE">
      <w:pPr>
        <w:jc w:val="center"/>
        <w:rPr>
          <w:b/>
          <w:sz w:val="32"/>
          <w:szCs w:val="32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505"/>
        <w:gridCol w:w="254"/>
      </w:tblGrid>
      <w:tr w:rsidR="008243AE" w14:paraId="7C02D2F6" w14:textId="77777777" w:rsidTr="00787FCB">
        <w:tc>
          <w:tcPr>
            <w:tcW w:w="822" w:type="dxa"/>
            <w:shd w:val="clear" w:color="auto" w:fill="auto"/>
          </w:tcPr>
          <w:p w14:paraId="29418182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51122819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  <w:p w14:paraId="4099390C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512E65C3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19F8D67D" w14:textId="77777777" w:rsidTr="00787FCB">
        <w:tc>
          <w:tcPr>
            <w:tcW w:w="822" w:type="dxa"/>
            <w:shd w:val="clear" w:color="auto" w:fill="auto"/>
          </w:tcPr>
          <w:p w14:paraId="13642181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03660857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УЧЕБНО-ТЕМАТИЧЕСКИЙ ПЛАН</w:t>
            </w:r>
          </w:p>
          <w:p w14:paraId="7C5AA71A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3CC984CF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0F251CDA" w14:textId="77777777" w:rsidTr="00787FCB">
        <w:tc>
          <w:tcPr>
            <w:tcW w:w="822" w:type="dxa"/>
            <w:shd w:val="clear" w:color="auto" w:fill="auto"/>
          </w:tcPr>
          <w:p w14:paraId="7A49325A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14:paraId="651DA8B2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ПРЕДМЕТА</w:t>
            </w:r>
          </w:p>
          <w:p w14:paraId="3DDD9433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788B32B4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04DEDA84" w14:textId="77777777" w:rsidTr="00787FCB">
        <w:tc>
          <w:tcPr>
            <w:tcW w:w="822" w:type="dxa"/>
            <w:shd w:val="clear" w:color="auto" w:fill="auto"/>
          </w:tcPr>
          <w:p w14:paraId="1DD09B9B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14:paraId="66EE5CED" w14:textId="77777777" w:rsidR="008243AE" w:rsidRDefault="008243AE" w:rsidP="00F712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ТРЕБОВАНИЯ К УРОВНЮ ПОДГОТОВКИ ОБУЧАЮЩИХСЯ</w:t>
            </w:r>
          </w:p>
          <w:p w14:paraId="616FE535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1CB91ECA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67FD17FE" w14:textId="77777777" w:rsidTr="00787FCB">
        <w:tc>
          <w:tcPr>
            <w:tcW w:w="822" w:type="dxa"/>
            <w:shd w:val="clear" w:color="auto" w:fill="auto"/>
          </w:tcPr>
          <w:p w14:paraId="7471B717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14:paraId="4989F5F3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КОНТРОЛЯ, СИСТЕМА ОЦЕНОК</w:t>
            </w:r>
          </w:p>
          <w:p w14:paraId="4CAD4A36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2F04D8C7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57EB73AD" w14:textId="77777777" w:rsidTr="00787FCB">
        <w:tc>
          <w:tcPr>
            <w:tcW w:w="822" w:type="dxa"/>
            <w:shd w:val="clear" w:color="auto" w:fill="auto"/>
          </w:tcPr>
          <w:p w14:paraId="738E52F9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14:paraId="36120348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МЕТОДИЧЕСКОЕ ОБЕСПЕЧЕНИЕ УЧЕБНОГО ПРОЦЕССА</w:t>
            </w:r>
          </w:p>
          <w:p w14:paraId="6C14BF7D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7303128C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7F7EEDD2" w14:textId="77777777" w:rsidTr="00787FCB">
        <w:tc>
          <w:tcPr>
            <w:tcW w:w="822" w:type="dxa"/>
            <w:shd w:val="clear" w:color="auto" w:fill="auto"/>
          </w:tcPr>
          <w:p w14:paraId="7EC1A68F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14:paraId="661FBFAC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  <w:p w14:paraId="6B090FE9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55B44319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</w:tbl>
    <w:p w14:paraId="43768607" w14:textId="77777777" w:rsidR="008243AE" w:rsidRDefault="008243AE">
      <w:pPr>
        <w:rPr>
          <w:sz w:val="28"/>
          <w:szCs w:val="28"/>
        </w:rPr>
      </w:pPr>
    </w:p>
    <w:p w14:paraId="35009462" w14:textId="77777777" w:rsidR="008243AE" w:rsidRDefault="008243AE">
      <w:pPr>
        <w:rPr>
          <w:sz w:val="28"/>
          <w:szCs w:val="28"/>
        </w:rPr>
      </w:pPr>
    </w:p>
    <w:p w14:paraId="72494545" w14:textId="77777777" w:rsidR="008243AE" w:rsidRDefault="008243AE">
      <w:pPr>
        <w:rPr>
          <w:sz w:val="28"/>
          <w:szCs w:val="28"/>
        </w:rPr>
      </w:pPr>
    </w:p>
    <w:p w14:paraId="7FF367D1" w14:textId="77777777" w:rsidR="008243AE" w:rsidRDefault="008243AE">
      <w:pPr>
        <w:rPr>
          <w:sz w:val="28"/>
          <w:szCs w:val="28"/>
        </w:rPr>
      </w:pPr>
    </w:p>
    <w:p w14:paraId="37E2B197" w14:textId="77777777" w:rsidR="008243AE" w:rsidRDefault="008243AE">
      <w:pPr>
        <w:rPr>
          <w:sz w:val="28"/>
          <w:szCs w:val="28"/>
        </w:rPr>
      </w:pPr>
    </w:p>
    <w:p w14:paraId="0EC3C0A8" w14:textId="77777777" w:rsidR="008243AE" w:rsidRDefault="008243AE">
      <w:pPr>
        <w:rPr>
          <w:sz w:val="28"/>
          <w:szCs w:val="28"/>
        </w:rPr>
      </w:pPr>
    </w:p>
    <w:p w14:paraId="06C2957F" w14:textId="77777777" w:rsidR="008243AE" w:rsidRDefault="008243AE">
      <w:pPr>
        <w:rPr>
          <w:sz w:val="28"/>
          <w:szCs w:val="28"/>
        </w:rPr>
      </w:pPr>
    </w:p>
    <w:p w14:paraId="71EDDFE8" w14:textId="77777777" w:rsidR="008243AE" w:rsidRDefault="008243AE">
      <w:pPr>
        <w:rPr>
          <w:sz w:val="28"/>
          <w:szCs w:val="28"/>
        </w:rPr>
      </w:pPr>
    </w:p>
    <w:p w14:paraId="4DB3BF04" w14:textId="77777777" w:rsidR="008243AE" w:rsidRDefault="008243AE">
      <w:pPr>
        <w:rPr>
          <w:sz w:val="28"/>
          <w:szCs w:val="28"/>
        </w:rPr>
      </w:pPr>
    </w:p>
    <w:p w14:paraId="03B3E07D" w14:textId="77777777" w:rsidR="008243AE" w:rsidRDefault="008243AE">
      <w:pPr>
        <w:rPr>
          <w:sz w:val="28"/>
          <w:szCs w:val="28"/>
        </w:rPr>
      </w:pPr>
    </w:p>
    <w:p w14:paraId="26B7BB55" w14:textId="77777777" w:rsidR="008243AE" w:rsidRDefault="008243AE">
      <w:pPr>
        <w:rPr>
          <w:sz w:val="28"/>
          <w:szCs w:val="28"/>
        </w:rPr>
      </w:pPr>
    </w:p>
    <w:p w14:paraId="719A6DE3" w14:textId="77777777" w:rsidR="008243AE" w:rsidRDefault="008243AE">
      <w:pPr>
        <w:rPr>
          <w:sz w:val="28"/>
          <w:szCs w:val="28"/>
        </w:rPr>
      </w:pPr>
    </w:p>
    <w:p w14:paraId="4C769EA4" w14:textId="77777777" w:rsidR="008243AE" w:rsidRDefault="008243AE">
      <w:pPr>
        <w:rPr>
          <w:sz w:val="28"/>
          <w:szCs w:val="28"/>
        </w:rPr>
      </w:pPr>
    </w:p>
    <w:p w14:paraId="7DB0D91C" w14:textId="77777777" w:rsidR="008243AE" w:rsidRDefault="008243AE">
      <w:pPr>
        <w:rPr>
          <w:sz w:val="28"/>
          <w:szCs w:val="28"/>
        </w:rPr>
      </w:pPr>
    </w:p>
    <w:p w14:paraId="0485F7B8" w14:textId="77777777" w:rsidR="008243AE" w:rsidRDefault="008243AE">
      <w:pPr>
        <w:rPr>
          <w:sz w:val="28"/>
          <w:szCs w:val="28"/>
        </w:rPr>
      </w:pPr>
    </w:p>
    <w:p w14:paraId="227CFABA" w14:textId="77777777" w:rsidR="008243AE" w:rsidRDefault="008243AE">
      <w:pPr>
        <w:rPr>
          <w:sz w:val="28"/>
          <w:szCs w:val="28"/>
        </w:rPr>
      </w:pPr>
    </w:p>
    <w:p w14:paraId="2FAB83D8" w14:textId="77777777" w:rsidR="008243AE" w:rsidRDefault="008243AE">
      <w:pPr>
        <w:rPr>
          <w:sz w:val="28"/>
          <w:szCs w:val="28"/>
        </w:rPr>
      </w:pPr>
    </w:p>
    <w:p w14:paraId="61EDB9E0" w14:textId="77777777" w:rsidR="008243AE" w:rsidRDefault="008243AE">
      <w:pPr>
        <w:rPr>
          <w:sz w:val="28"/>
          <w:szCs w:val="28"/>
        </w:rPr>
      </w:pPr>
    </w:p>
    <w:p w14:paraId="7800C05B" w14:textId="77777777" w:rsidR="008243AE" w:rsidRDefault="008243AE">
      <w:pPr>
        <w:rPr>
          <w:sz w:val="28"/>
          <w:szCs w:val="28"/>
        </w:rPr>
      </w:pPr>
    </w:p>
    <w:p w14:paraId="4FE0582C" w14:textId="77777777" w:rsidR="008243AE" w:rsidRDefault="008243AE">
      <w:pPr>
        <w:rPr>
          <w:sz w:val="28"/>
          <w:szCs w:val="28"/>
        </w:rPr>
      </w:pPr>
    </w:p>
    <w:p w14:paraId="6CA36639" w14:textId="77777777" w:rsidR="008243AE" w:rsidRDefault="008243AE">
      <w:pPr>
        <w:rPr>
          <w:sz w:val="28"/>
          <w:szCs w:val="28"/>
        </w:rPr>
      </w:pPr>
    </w:p>
    <w:p w14:paraId="53959B88" w14:textId="77777777" w:rsidR="00787FCB" w:rsidRDefault="00787FCB">
      <w:pPr>
        <w:rPr>
          <w:sz w:val="28"/>
          <w:szCs w:val="28"/>
        </w:rPr>
      </w:pPr>
    </w:p>
    <w:p w14:paraId="2D7C8FF1" w14:textId="77777777" w:rsidR="00787FCB" w:rsidRDefault="00787FCB">
      <w:pPr>
        <w:rPr>
          <w:sz w:val="28"/>
          <w:szCs w:val="28"/>
        </w:rPr>
      </w:pPr>
    </w:p>
    <w:p w14:paraId="1EAADABB" w14:textId="77777777" w:rsidR="008243AE" w:rsidRDefault="008243AE">
      <w:pPr>
        <w:rPr>
          <w:sz w:val="28"/>
          <w:szCs w:val="28"/>
        </w:rPr>
      </w:pPr>
    </w:p>
    <w:p w14:paraId="1B960B08" w14:textId="77777777" w:rsidR="008243AE" w:rsidRDefault="008243AE">
      <w:pPr>
        <w:rPr>
          <w:sz w:val="28"/>
          <w:szCs w:val="28"/>
        </w:rPr>
      </w:pPr>
    </w:p>
    <w:p w14:paraId="6631F63D" w14:textId="77777777" w:rsidR="008243AE" w:rsidRDefault="008243A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14:paraId="25C0752D" w14:textId="77777777" w:rsidR="008243AE" w:rsidRDefault="008243AE">
      <w:pPr>
        <w:ind w:left="720"/>
        <w:rPr>
          <w:b/>
          <w:sz w:val="28"/>
        </w:rPr>
      </w:pPr>
    </w:p>
    <w:p w14:paraId="635C1237" w14:textId="77777777" w:rsidR="00B667B4" w:rsidRPr="00B667B4" w:rsidRDefault="00B667B4" w:rsidP="00B667B4">
      <w:pPr>
        <w:pStyle w:val="a9"/>
        <w:spacing w:line="360" w:lineRule="auto"/>
        <w:ind w:left="0" w:firstLine="709"/>
        <w:jc w:val="both"/>
        <w:rPr>
          <w:rStyle w:val="c5c1c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</w:t>
      </w:r>
      <w:r w:rsidR="00EE5F85">
        <w:rPr>
          <w:sz w:val="28"/>
          <w:szCs w:val="28"/>
          <w:lang w:val="ru-RU"/>
        </w:rPr>
        <w:t xml:space="preserve">предмета </w:t>
      </w:r>
      <w:r>
        <w:rPr>
          <w:sz w:val="28"/>
          <w:szCs w:val="28"/>
          <w:lang w:val="ru-RU"/>
        </w:rPr>
        <w:t>«Основы изобразительной гра</w:t>
      </w:r>
      <w:r w:rsidR="00EE5F85">
        <w:rPr>
          <w:sz w:val="28"/>
          <w:szCs w:val="28"/>
          <w:lang w:val="ru-RU"/>
        </w:rPr>
        <w:t>моты и рисование»</w:t>
      </w:r>
      <w:r w:rsidR="00BF454D">
        <w:rPr>
          <w:sz w:val="28"/>
          <w:szCs w:val="28"/>
          <w:lang w:val="ru-RU"/>
        </w:rPr>
        <w:t xml:space="preserve"> р</w:t>
      </w:r>
      <w:r w:rsidR="00EE5F85">
        <w:rPr>
          <w:sz w:val="28"/>
          <w:szCs w:val="28"/>
          <w:lang w:val="ru-RU"/>
        </w:rPr>
        <w:t xml:space="preserve">азработана 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>на основе и с учетом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 xml:space="preserve"> федеральных</w:t>
      </w:r>
      <w:r>
        <w:rPr>
          <w:sz w:val="28"/>
          <w:szCs w:val="28"/>
          <w:lang w:val="ru-RU"/>
        </w:rPr>
        <w:t xml:space="preserve"> государственны</w:t>
      </w:r>
      <w:r w:rsidR="00104CE0">
        <w:rPr>
          <w:sz w:val="28"/>
          <w:szCs w:val="28"/>
          <w:lang w:val="ru-RU"/>
        </w:rPr>
        <w:t>х</w:t>
      </w:r>
      <w:r w:rsidR="00EE5F85">
        <w:rPr>
          <w:sz w:val="28"/>
          <w:szCs w:val="28"/>
          <w:lang w:val="ru-RU"/>
        </w:rPr>
        <w:t xml:space="preserve"> требований к дополнительным</w:t>
      </w:r>
      <w:r w:rsidR="00104CE0">
        <w:rPr>
          <w:sz w:val="28"/>
          <w:szCs w:val="28"/>
          <w:lang w:val="ru-RU"/>
        </w:rPr>
        <w:t xml:space="preserve"> предпрофесс</w:t>
      </w:r>
      <w:r w:rsidR="00EE5F85">
        <w:rPr>
          <w:sz w:val="28"/>
          <w:szCs w:val="28"/>
          <w:lang w:val="ru-RU"/>
        </w:rPr>
        <w:t xml:space="preserve">иональным  общеобразовательным </w:t>
      </w:r>
      <w:r w:rsidR="00104CE0">
        <w:rPr>
          <w:sz w:val="28"/>
          <w:szCs w:val="28"/>
          <w:lang w:val="ru-RU"/>
        </w:rPr>
        <w:t>программам</w:t>
      </w:r>
      <w:r w:rsidR="00BF454D">
        <w:rPr>
          <w:sz w:val="28"/>
          <w:szCs w:val="28"/>
          <w:lang w:val="ru-RU"/>
        </w:rPr>
        <w:t xml:space="preserve"> в</w:t>
      </w:r>
      <w:r w:rsidR="00EE5F85">
        <w:rPr>
          <w:sz w:val="28"/>
          <w:szCs w:val="28"/>
          <w:lang w:val="ru-RU"/>
        </w:rPr>
        <w:t xml:space="preserve"> области </w:t>
      </w:r>
      <w:r w:rsidR="00BF454D">
        <w:rPr>
          <w:sz w:val="28"/>
          <w:szCs w:val="28"/>
          <w:lang w:val="ru-RU"/>
        </w:rPr>
        <w:t>изобразительного</w:t>
      </w:r>
      <w:r>
        <w:rPr>
          <w:sz w:val="28"/>
          <w:szCs w:val="28"/>
          <w:lang w:val="ru-RU"/>
        </w:rPr>
        <w:t xml:space="preserve"> искусства  «Живопись»</w:t>
      </w:r>
      <w:r w:rsidR="00104CE0">
        <w:rPr>
          <w:sz w:val="28"/>
          <w:szCs w:val="28"/>
          <w:lang w:val="ru-RU"/>
        </w:rPr>
        <w:t>, «Декоративно-прикладное творчество»</w:t>
      </w:r>
      <w:r>
        <w:rPr>
          <w:sz w:val="28"/>
          <w:szCs w:val="28"/>
          <w:lang w:val="ru-RU"/>
        </w:rPr>
        <w:t>.</w:t>
      </w:r>
    </w:p>
    <w:p w14:paraId="5E33C423" w14:textId="77777777" w:rsidR="008243AE" w:rsidRDefault="008243AE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</w:t>
      </w:r>
      <w:r w:rsidR="00104CE0">
        <w:rPr>
          <w:rStyle w:val="c5c1c19"/>
          <w:sz w:val="28"/>
          <w:szCs w:val="28"/>
        </w:rPr>
        <w:t>предпрофессиональных программ</w:t>
      </w:r>
      <w:r>
        <w:rPr>
          <w:rStyle w:val="c5c1c19"/>
          <w:sz w:val="28"/>
          <w:szCs w:val="28"/>
        </w:rPr>
        <w:t xml:space="preserve"> «Живопись»</w:t>
      </w:r>
      <w:r w:rsidR="00104CE0">
        <w:rPr>
          <w:rStyle w:val="c5c1c19"/>
          <w:sz w:val="28"/>
          <w:szCs w:val="28"/>
        </w:rPr>
        <w:t xml:space="preserve"> и «Декоративно-прикладное творчество»</w:t>
      </w:r>
      <w:r>
        <w:rPr>
          <w:rStyle w:val="c5c1c19"/>
          <w:sz w:val="28"/>
          <w:szCs w:val="28"/>
        </w:rPr>
        <w:t xml:space="preserve">. Он является базовой составляющей для последующего изучения предметов в области изобразительного искусства. </w:t>
      </w:r>
    </w:p>
    <w:p w14:paraId="02F84BBC" w14:textId="77777777"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Программа предмета «Основы изобразительной грамоты и рисование» со</w:t>
      </w:r>
      <w:r w:rsidR="00B667B4">
        <w:rPr>
          <w:rStyle w:val="c5c1c19"/>
          <w:sz w:val="28"/>
          <w:szCs w:val="28"/>
        </w:rPr>
        <w:t>стоит из двух разделов — графики и цветоведения</w:t>
      </w:r>
      <w:r>
        <w:rPr>
          <w:rStyle w:val="c5c1c19"/>
          <w:sz w:val="28"/>
          <w:szCs w:val="28"/>
        </w:rPr>
        <w:t>, это два направления в содержании учебного предмета в каждой возрастной категории.</w:t>
      </w:r>
    </w:p>
    <w:p w14:paraId="0A7E16AF" w14:textId="77777777"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</w:t>
      </w:r>
      <w:r w:rsidR="00B667B4">
        <w:rPr>
          <w:rStyle w:val="c5c1c19"/>
          <w:sz w:val="28"/>
          <w:szCs w:val="28"/>
        </w:rPr>
        <w:t>. Последовательность заданий в р</w:t>
      </w:r>
      <w:r>
        <w:rPr>
          <w:rStyle w:val="c5c1c19"/>
          <w:sz w:val="28"/>
          <w:szCs w:val="28"/>
        </w:rPr>
        <w:t xml:space="preserve">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14:paraId="2238F193" w14:textId="77777777"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Гибкое соединение элементов заданий позволяет чередовать задания из разных разделов, </w:t>
      </w:r>
      <w:r w:rsidR="00B667B4">
        <w:rPr>
          <w:rStyle w:val="c5c1c19"/>
          <w:sz w:val="28"/>
          <w:szCs w:val="28"/>
        </w:rPr>
        <w:t>данный принцип</w:t>
      </w:r>
      <w:r>
        <w:rPr>
          <w:rStyle w:val="c5c1c19"/>
          <w:sz w:val="28"/>
          <w:szCs w:val="28"/>
        </w:rPr>
        <w:t xml:space="preserve"> способствует поддержанию творческого интереса к изобразительной деятельности. </w:t>
      </w:r>
    </w:p>
    <w:p w14:paraId="7D984F22" w14:textId="77777777"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14:paraId="5720CBE4" w14:textId="77777777" w:rsidR="008243AE" w:rsidRDefault="008243AE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СРОК РЕАЛИЗАЦИИ УЧЕБНОГО ПРЕДМЕТА  </w:t>
      </w:r>
    </w:p>
    <w:p w14:paraId="203AC7B7" w14:textId="77777777" w:rsidR="008243AE" w:rsidRDefault="008243AE">
      <w:pPr>
        <w:spacing w:line="360" w:lineRule="auto"/>
        <w:ind w:firstLine="810"/>
        <w:jc w:val="both"/>
        <w:rPr>
          <w:sz w:val="28"/>
        </w:rPr>
      </w:pPr>
      <w:r>
        <w:rPr>
          <w:sz w:val="28"/>
        </w:rPr>
        <w:t>Срок реализации учебного предмета «Основы изобразительной грамоты и рисование - 3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в рамках дополнительной предпрофессиональной общеобразовательной программы «Живопись» с 8-летним сроком освоения. </w:t>
      </w:r>
    </w:p>
    <w:p w14:paraId="0A0C81D0" w14:textId="77777777" w:rsidR="008243AE" w:rsidRDefault="008243AE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Объем </w:t>
      </w:r>
      <w:r>
        <w:rPr>
          <w:b/>
          <w:sz w:val="28"/>
        </w:rPr>
        <w:t>УЧЕБНОГО ВРЕМЕНИ</w:t>
      </w:r>
      <w:r>
        <w:rPr>
          <w:b/>
          <w:caps/>
          <w:sz w:val="28"/>
          <w:szCs w:val="28"/>
        </w:rPr>
        <w:t xml:space="preserve"> и виды учебной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8243AE" w14:paraId="2EF27948" w14:textId="77777777" w:rsidTr="00787FC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C33C" w14:textId="77777777" w:rsidR="008243AE" w:rsidRPr="00196747" w:rsidRDefault="00B667B4" w:rsidP="009011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96747">
              <w:rPr>
                <w:b/>
                <w:sz w:val="22"/>
                <w:szCs w:val="22"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90E3" w14:textId="77777777"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Затраты учебного времени,</w:t>
            </w:r>
          </w:p>
          <w:p w14:paraId="4DD5483B" w14:textId="77777777"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график промежуточной аттестации</w:t>
            </w:r>
          </w:p>
          <w:p w14:paraId="0A40CB44" w14:textId="77777777"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9C48" w14:textId="77777777"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  <w:r w:rsidRPr="00196747">
              <w:rPr>
                <w:b/>
              </w:rPr>
              <w:t>Всего часов</w:t>
            </w:r>
          </w:p>
        </w:tc>
      </w:tr>
      <w:tr w:rsidR="008243AE" w14:paraId="606D2311" w14:textId="7777777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9434" w14:textId="77777777"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4897" w14:textId="77777777"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7716" w14:textId="77777777"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639B" w14:textId="77777777"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F844" w14:textId="77777777"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 w14:paraId="731FD5E3" w14:textId="7777777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1F43" w14:textId="77777777"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303F" w14:textId="77777777" w:rsidR="008243AE" w:rsidRDefault="008243A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0EF2B1BD" w14:textId="77777777" w:rsidR="008243AE" w:rsidRDefault="008243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52C4" w14:textId="77777777"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D809" w14:textId="77777777"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98E6" w14:textId="77777777"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AA246" w14:textId="77777777"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0E6E" w14:textId="77777777"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51DF" w14:textId="77777777"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 w14:paraId="6160E39B" w14:textId="77777777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6BAA" w14:textId="77777777"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2C6C3C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1886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19642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4A0D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BBA06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6833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3549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F34F" w14:textId="77777777"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 w14:paraId="0F7CAC9A" w14:textId="7777777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9D34" w14:textId="77777777"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2C6C3C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C34F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8B5D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2435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4F2A6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ABA3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E642F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1BFD" w14:textId="77777777"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 w14:paraId="2FAD2701" w14:textId="7777777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54CE" w14:textId="77777777"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</w:p>
          <w:p w14:paraId="512039E7" w14:textId="77777777" w:rsidR="002C6C3C" w:rsidRDefault="002C6C3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A2F4E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9BC1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4FB7A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524A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81A0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BF6D" w14:textId="77777777"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A373" w14:textId="77777777"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8243AE" w14:paraId="67CAE0ED" w14:textId="7777777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1BFE" w14:textId="77777777"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4B5D1" w14:textId="77777777" w:rsidR="008243AE" w:rsidRDefault="008243A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E4E6" w14:textId="77777777"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D1A73" w14:textId="77777777"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B83E" w14:textId="77777777"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1622" w14:textId="77777777"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210C" w14:textId="77777777"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853B" w14:textId="77777777" w:rsidR="008243AE" w:rsidRDefault="008243AE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14:paraId="6D23E2A6" w14:textId="77777777" w:rsidR="008243AE" w:rsidRDefault="008243AE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196747">
        <w:rPr>
          <w:b/>
          <w:sz w:val="22"/>
          <w:szCs w:val="22"/>
        </w:rPr>
        <w:t>З.</w:t>
      </w:r>
      <w:r w:rsidRPr="00196747">
        <w:rPr>
          <w:sz w:val="22"/>
          <w:szCs w:val="22"/>
        </w:rPr>
        <w:t xml:space="preserve"> – зачет; </w:t>
      </w:r>
      <w:r w:rsidRPr="00196747">
        <w:rPr>
          <w:b/>
          <w:bCs/>
          <w:sz w:val="22"/>
          <w:szCs w:val="22"/>
        </w:rPr>
        <w:t>Э.</w:t>
      </w:r>
      <w:r w:rsidRPr="00196747">
        <w:rPr>
          <w:sz w:val="22"/>
          <w:szCs w:val="22"/>
        </w:rPr>
        <w:t xml:space="preserve"> – экзамен</w:t>
      </w:r>
    </w:p>
    <w:p w14:paraId="14BAF27E" w14:textId="77777777" w:rsidR="00196747" w:rsidRPr="00196747" w:rsidRDefault="00196747" w:rsidP="00196747">
      <w:pPr>
        <w:shd w:val="clear" w:color="auto" w:fill="FFFFFF"/>
        <w:ind w:firstLine="720"/>
        <w:jc w:val="both"/>
        <w:rPr>
          <w:sz w:val="16"/>
          <w:szCs w:val="16"/>
        </w:rPr>
      </w:pPr>
    </w:p>
    <w:p w14:paraId="62F58CBC" w14:textId="77777777" w:rsidR="008243AE" w:rsidRDefault="00BF454D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8243AE">
        <w:rPr>
          <w:b/>
          <w:sz w:val="28"/>
        </w:rPr>
        <w:t>ФОРМА ПРОВЕДЕНИЯ УЧЕБНЫХ АУДИТОРНЫХ ЗАНЯТИЙ</w:t>
      </w:r>
    </w:p>
    <w:p w14:paraId="0124F4A6" w14:textId="77777777" w:rsidR="008243AE" w:rsidRDefault="008243AE">
      <w:pPr>
        <w:spacing w:line="360" w:lineRule="auto"/>
        <w:ind w:firstLine="690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</w:rPr>
        <w:t xml:space="preserve">Форма занятий - мелкогрупповая, количество человек в группе – от 4 до 10. </w:t>
      </w: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01CA2A73" w14:textId="77777777" w:rsidR="008243AE" w:rsidRDefault="008243AE">
      <w:pPr>
        <w:spacing w:line="360" w:lineRule="auto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 и самостоятельную работу.</w:t>
      </w:r>
    </w:p>
    <w:p w14:paraId="43CB1C59" w14:textId="77777777" w:rsidR="008243AE" w:rsidRDefault="008243AE" w:rsidP="0019674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ЦЕЛИ </w:t>
      </w:r>
      <w:r w:rsidR="0090112F">
        <w:rPr>
          <w:b/>
          <w:sz w:val="28"/>
        </w:rPr>
        <w:t xml:space="preserve">И ЗАДАЧИ </w:t>
      </w:r>
      <w:r>
        <w:rPr>
          <w:b/>
          <w:sz w:val="28"/>
        </w:rPr>
        <w:t>УЧЕБНОГО ПРЕДМЕТА</w:t>
      </w:r>
    </w:p>
    <w:p w14:paraId="620B6BDD" w14:textId="77777777" w:rsidR="0090112F" w:rsidRDefault="0090112F" w:rsidP="00196747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14:paraId="6B35F398" w14:textId="77777777" w:rsidR="008243AE" w:rsidRDefault="008243AE" w:rsidP="0078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14:paraId="0FCF0728" w14:textId="77777777" w:rsidR="008243AE" w:rsidRDefault="002C6C3C">
      <w:pPr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sz w:val="28"/>
          <w:szCs w:val="28"/>
        </w:rPr>
        <w:t>2</w:t>
      </w:r>
      <w:r w:rsidR="008243AE">
        <w:rPr>
          <w:sz w:val="28"/>
          <w:szCs w:val="28"/>
        </w:rPr>
        <w:t xml:space="preserve">. </w:t>
      </w:r>
      <w:r w:rsidR="008243AE">
        <w:rPr>
          <w:rStyle w:val="c5c1c19"/>
          <w:sz w:val="28"/>
          <w:szCs w:val="28"/>
        </w:rPr>
        <w:t>Формирование у детей младшего школьного возраста</w:t>
      </w:r>
      <w:r w:rsidR="008243AE">
        <w:rPr>
          <w:rStyle w:val="c5c1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14:paraId="1452439B" w14:textId="77777777" w:rsidR="008243AE" w:rsidRDefault="002C6C3C" w:rsidP="00901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3</w:t>
      </w:r>
      <w:r w:rsidR="008243AE">
        <w:rPr>
          <w:rStyle w:val="c5c1"/>
          <w:sz w:val="28"/>
          <w:szCs w:val="28"/>
        </w:rPr>
        <w:t xml:space="preserve">. Формирование </w:t>
      </w:r>
      <w:r w:rsidR="00A962FA">
        <w:rPr>
          <w:rStyle w:val="c5c1"/>
          <w:sz w:val="28"/>
          <w:szCs w:val="28"/>
        </w:rPr>
        <w:t xml:space="preserve">понимания </w:t>
      </w:r>
      <w:r w:rsidR="008243AE">
        <w:rPr>
          <w:rStyle w:val="c5c1"/>
          <w:sz w:val="28"/>
          <w:szCs w:val="28"/>
        </w:rPr>
        <w:t>основ художественной культуры, как неотъе</w:t>
      </w:r>
      <w:r w:rsidR="0090112F">
        <w:rPr>
          <w:rStyle w:val="c5c1"/>
          <w:sz w:val="28"/>
          <w:szCs w:val="28"/>
        </w:rPr>
        <w:t>млемой части культуры духовной.</w:t>
      </w:r>
    </w:p>
    <w:p w14:paraId="32F83C05" w14:textId="77777777" w:rsidR="008243AE" w:rsidRDefault="0090112F" w:rsidP="00196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Задачи:</w:t>
      </w:r>
      <w:r w:rsidR="008243AE">
        <w:rPr>
          <w:b/>
          <w:sz w:val="28"/>
        </w:rPr>
        <w:t xml:space="preserve"> </w:t>
      </w:r>
    </w:p>
    <w:p w14:paraId="782353D2" w14:textId="77777777" w:rsidR="008243AE" w:rsidRDefault="008243AE" w:rsidP="00787E1A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426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14:paraId="7E538E7B" w14:textId="77777777"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Воспитание эстетического вкуса, эмоциональной отзывчивости на прекрасное.</w:t>
      </w:r>
    </w:p>
    <w:p w14:paraId="668DF3CD" w14:textId="77777777"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14:paraId="6ECEE7B2" w14:textId="77777777" w:rsidR="008243AE" w:rsidRDefault="008243AE">
      <w:pPr>
        <w:pStyle w:val="c7c16c0c4"/>
        <w:numPr>
          <w:ilvl w:val="0"/>
          <w:numId w:val="10"/>
        </w:numPr>
        <w:shd w:val="clear" w:color="auto" w:fill="FFFFFF"/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элементарных основ изобразительной грамоты (чувства ритма, цветовой гармонии, компози</w:t>
      </w:r>
      <w:r w:rsidR="00E91234">
        <w:rPr>
          <w:rStyle w:val="c5c1"/>
          <w:sz w:val="28"/>
          <w:szCs w:val="28"/>
        </w:rPr>
        <w:t>ции, пропорциональности и т.д.).</w:t>
      </w:r>
    </w:p>
    <w:p w14:paraId="129B8AE8" w14:textId="77777777" w:rsidR="008243AE" w:rsidRDefault="008243A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детьми опыта творческой деятельности.</w:t>
      </w:r>
    </w:p>
    <w:p w14:paraId="742CA7D7" w14:textId="77777777" w:rsidR="008243AE" w:rsidRDefault="008243AE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детьми духовными и культурными ценностями народов мира. </w:t>
      </w:r>
    </w:p>
    <w:p w14:paraId="702FE0D5" w14:textId="77777777" w:rsidR="008243AE" w:rsidRPr="00A951FC" w:rsidRDefault="00A951FC">
      <w:pPr>
        <w:spacing w:line="360" w:lineRule="auto"/>
        <w:jc w:val="center"/>
        <w:rPr>
          <w:b/>
          <w:sz w:val="28"/>
          <w:szCs w:val="28"/>
        </w:rPr>
      </w:pPr>
      <w:r w:rsidRPr="00A951FC">
        <w:rPr>
          <w:b/>
          <w:sz w:val="28"/>
          <w:szCs w:val="28"/>
        </w:rPr>
        <w:t>ОБОСНОВАНИЕ СТРУКТУРЫ ПРОГРАММЫ</w:t>
      </w:r>
    </w:p>
    <w:p w14:paraId="77D143C9" w14:textId="77777777" w:rsidR="008243AE" w:rsidRDefault="00BF454D">
      <w:pPr>
        <w:pStyle w:val="Body1"/>
        <w:spacing w:line="360" w:lineRule="auto"/>
        <w:ind w:firstLine="70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8243AE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32227254" w14:textId="77777777" w:rsidR="008243AE" w:rsidRDefault="008243AE" w:rsidP="002C6C3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14:paraId="6E88C12D" w14:textId="77777777"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14:paraId="0F67D230" w14:textId="77777777"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учебного предмета;</w:t>
      </w:r>
    </w:p>
    <w:p w14:paraId="1CF73236" w14:textId="77777777"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14:paraId="524E12FD" w14:textId="77777777"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14:paraId="183B57CB" w14:textId="77777777"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требования к уровню подготовки обучающихся;</w:t>
      </w:r>
    </w:p>
    <w:p w14:paraId="37A3BF18" w14:textId="77777777"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14:paraId="1FE6C5FA" w14:textId="77777777"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14:paraId="7345BB85" w14:textId="77777777" w:rsidR="008243AE" w:rsidRDefault="00BF454D">
      <w:pPr>
        <w:tabs>
          <w:tab w:val="left" w:pos="0"/>
        </w:tabs>
        <w:spacing w:line="360" w:lineRule="auto"/>
        <w:ind w:firstLine="705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</w:r>
      <w:r w:rsidR="008243AE"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5537C3E4" w14:textId="77777777" w:rsidR="00875C89" w:rsidRDefault="00875C89" w:rsidP="00875C89">
      <w:pPr>
        <w:tabs>
          <w:tab w:val="left" w:pos="0"/>
        </w:tabs>
        <w:spacing w:line="360" w:lineRule="auto"/>
        <w:jc w:val="center"/>
        <w:rPr>
          <w:rFonts w:eastAsia="Geeza Pro"/>
          <w:b/>
          <w:color w:val="000000"/>
          <w:sz w:val="28"/>
          <w:szCs w:val="28"/>
        </w:rPr>
      </w:pPr>
      <w:r w:rsidRPr="00875C89">
        <w:rPr>
          <w:rFonts w:eastAsia="Geeza Pro"/>
          <w:b/>
          <w:color w:val="000000"/>
          <w:sz w:val="28"/>
          <w:szCs w:val="28"/>
        </w:rPr>
        <w:t>МЕТОДЫ ОБУЧЕНИЯ</w:t>
      </w:r>
    </w:p>
    <w:p w14:paraId="5762F54B" w14:textId="77777777" w:rsidR="00875C89" w:rsidRDefault="00875C89" w:rsidP="00875C8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14:paraId="0A691491" w14:textId="77777777" w:rsidR="00875C89" w:rsidRDefault="00F71226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объяснительно-</w:t>
      </w:r>
      <w:r w:rsidR="00875C89">
        <w:rPr>
          <w:rStyle w:val="c5c1"/>
          <w:sz w:val="28"/>
          <w:szCs w:val="28"/>
        </w:rPr>
        <w:t>иллюстративные (демонстрация методических пособий, иллюстраций);</w:t>
      </w:r>
      <w:r w:rsidR="00875C89">
        <w:rPr>
          <w:sz w:val="28"/>
          <w:szCs w:val="28"/>
        </w:rPr>
        <w:t xml:space="preserve"> </w:t>
      </w:r>
    </w:p>
    <w:p w14:paraId="7C46BBBD" w14:textId="77777777"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частично-поисковые (выполнение вариативных заданий);</w:t>
      </w:r>
      <w:r>
        <w:rPr>
          <w:sz w:val="28"/>
          <w:szCs w:val="28"/>
        </w:rPr>
        <w:t xml:space="preserve"> </w:t>
      </w:r>
    </w:p>
    <w:p w14:paraId="409D4349" w14:textId="77777777"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14:paraId="6C2B2AA6" w14:textId="77777777"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исследовательские (исследовани</w:t>
      </w:r>
      <w:r w:rsidR="006B6F53">
        <w:rPr>
          <w:rStyle w:val="c5c1"/>
          <w:sz w:val="28"/>
          <w:szCs w:val="28"/>
        </w:rPr>
        <w:t>е свойств бумаги, красок, а так</w:t>
      </w:r>
      <w:r>
        <w:rPr>
          <w:rStyle w:val="c5c1"/>
          <w:sz w:val="28"/>
          <w:szCs w:val="28"/>
        </w:rPr>
        <w:t>же возможностей других материалов)</w:t>
      </w:r>
      <w:r w:rsidRPr="00875C89">
        <w:rPr>
          <w:rStyle w:val="c5c1"/>
          <w:sz w:val="28"/>
          <w:szCs w:val="28"/>
        </w:rPr>
        <w:t>.</w:t>
      </w:r>
    </w:p>
    <w:p w14:paraId="4F10080F" w14:textId="77777777" w:rsidR="00875C89" w:rsidRPr="00875C89" w:rsidRDefault="00875C89" w:rsidP="00875C89">
      <w:pPr>
        <w:spacing w:line="360" w:lineRule="auto"/>
        <w:jc w:val="center"/>
        <w:rPr>
          <w:b/>
          <w:sz w:val="28"/>
          <w:szCs w:val="28"/>
        </w:rPr>
      </w:pPr>
      <w:r w:rsidRPr="00875C89">
        <w:rPr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14:paraId="3511F4B4" w14:textId="77777777" w:rsidR="00875C89" w:rsidRPr="005C279E" w:rsidRDefault="00875C89" w:rsidP="00875C8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279E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14:paraId="0CE55B49" w14:textId="77777777" w:rsidR="00875C89" w:rsidRDefault="00875C89" w:rsidP="00875C89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</w:t>
      </w:r>
      <w:r w:rsidR="00D10932">
        <w:rPr>
          <w:sz w:val="28"/>
          <w:szCs w:val="28"/>
        </w:rPr>
        <w:t>изобразительному искусству</w:t>
      </w:r>
      <w:r w:rsidRPr="005C279E">
        <w:rPr>
          <w:sz w:val="28"/>
          <w:szCs w:val="28"/>
        </w:rPr>
        <w:t>, а также альбомами по искусству. Кабинет должен быть оборудован  удобной мебелью, наглядными пособиями, интерактивной доской.</w:t>
      </w:r>
    </w:p>
    <w:p w14:paraId="55EBB458" w14:textId="77777777" w:rsidR="00196747" w:rsidRPr="00196747" w:rsidRDefault="00196747" w:rsidP="00196747">
      <w:pPr>
        <w:ind w:firstLine="709"/>
        <w:jc w:val="both"/>
        <w:rPr>
          <w:sz w:val="16"/>
          <w:szCs w:val="16"/>
        </w:rPr>
      </w:pPr>
    </w:p>
    <w:p w14:paraId="4E726FFB" w14:textId="77777777" w:rsidR="008243AE" w:rsidRDefault="008243A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14:paraId="173ECC20" w14:textId="77777777" w:rsidR="008243AE" w:rsidRDefault="008243AE" w:rsidP="00196747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14:paraId="401CB604" w14:textId="77777777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9963B" w14:textId="77777777"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2E86" w14:textId="77777777"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A364" w14:textId="77777777" w:rsidR="008243AE" w:rsidRDefault="008243AE">
            <w:pPr>
              <w:snapToGrid w:val="0"/>
              <w:jc w:val="center"/>
            </w:pPr>
            <w:r>
              <w:t>Вид учеб</w:t>
            </w:r>
            <w:r w:rsidR="00F71226">
              <w:t>-</w:t>
            </w:r>
            <w:r>
              <w:t>ного заня</w:t>
            </w:r>
            <w:r w:rsidR="00787FCB">
              <w:t>-</w:t>
            </w:r>
            <w:r>
              <w:t>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35ED" w14:textId="77777777"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14:paraId="23461391" w14:textId="77777777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871B" w14:textId="77777777"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CD82" w14:textId="77777777"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BEA2" w14:textId="77777777"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40E7D" w14:textId="77777777"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AFBE" w14:textId="77777777"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0029" w14:textId="77777777"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14:paraId="554FDF86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6004" w14:textId="77777777"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5817" w14:textId="77777777"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2DA5" w14:textId="77777777"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0CAC4" w14:textId="77777777" w:rsidR="008243AE" w:rsidRDefault="008243AE">
            <w:pPr>
              <w:snapToGrid w:val="0"/>
              <w:jc w:val="center"/>
            </w:pPr>
            <w: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810A" w14:textId="77777777" w:rsidR="008243AE" w:rsidRDefault="008243AE">
            <w:pPr>
              <w:snapToGrid w:val="0"/>
              <w:jc w:val="center"/>
            </w:pPr>
            <w:r>
              <w:t>64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538B" w14:textId="77777777" w:rsidR="008243AE" w:rsidRDefault="008243AE">
            <w:pPr>
              <w:snapToGrid w:val="0"/>
              <w:jc w:val="center"/>
            </w:pPr>
            <w:r>
              <w:t>64</w:t>
            </w:r>
          </w:p>
        </w:tc>
      </w:tr>
      <w:tr w:rsidR="008243AE" w14:paraId="3095CC87" w14:textId="77777777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0453" w14:textId="77777777"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14:paraId="15CFF07B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31E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5DF6" w14:textId="77777777" w:rsidR="008243AE" w:rsidRDefault="002C6C3C" w:rsidP="00787FCB">
            <w:pPr>
              <w:snapToGrid w:val="0"/>
              <w:spacing w:line="276" w:lineRule="auto"/>
              <w:ind w:left="-108"/>
            </w:pPr>
            <w:r>
              <w:t>Многообразие линий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92C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22DB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EC5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D6E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351DC0B2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62DE" w14:textId="77777777"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C3BA" w14:textId="77777777" w:rsidR="008243AE" w:rsidRDefault="008243AE" w:rsidP="002C6C3C">
            <w:pPr>
              <w:snapToGrid w:val="0"/>
              <w:ind w:left="-108"/>
            </w:pPr>
            <w:r>
              <w:t xml:space="preserve">Выразительные средства </w:t>
            </w:r>
            <w:r w:rsidR="002C6C3C">
              <w:t>композиции: точки, линии, пятна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91AF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BB9F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7C75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6919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14:paraId="7E4093EB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339F" w14:textId="77777777" w:rsidR="008243AE" w:rsidRDefault="008243A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3520" w14:textId="77777777" w:rsidR="008243AE" w:rsidRDefault="008243AE">
            <w:pPr>
              <w:snapToGrid w:val="0"/>
              <w:ind w:left="-108"/>
            </w:pPr>
            <w:r>
              <w:t>Выразительные возможности цветных карандашей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DE8B7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57106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C407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1A03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14:paraId="78058F11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8C5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E81" w14:textId="77777777"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11D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F0B3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7B0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34D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6FD05C0D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E684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425D1" w14:textId="77777777" w:rsidR="008243AE" w:rsidRDefault="008243AE" w:rsidP="00787FCB">
            <w:pPr>
              <w:snapToGrid w:val="0"/>
              <w:spacing w:line="276" w:lineRule="auto"/>
              <w:ind w:left="-108"/>
            </w:pPr>
            <w:r>
              <w:t>Орнамент. Виды ор</w:t>
            </w:r>
            <w:r w:rsidR="002C6C3C">
              <w:t>намента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A69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6BE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3867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75F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63AE6725" w14:textId="77777777" w:rsidTr="00787FCB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4334" w14:textId="77777777" w:rsidR="008243AE" w:rsidRDefault="008243AE">
            <w:pPr>
              <w:snapToGrid w:val="0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EBB1" w14:textId="77777777" w:rsidR="008243AE" w:rsidRPr="002C6C3C" w:rsidRDefault="008243AE" w:rsidP="002C6C3C">
            <w:pPr>
              <w:snapToGrid w:val="0"/>
              <w:ind w:left="-108"/>
            </w:pPr>
            <w:r>
              <w:t>Орнамент.</w:t>
            </w:r>
            <w:r w:rsidR="002C6C3C">
              <w:t xml:space="preserve"> Декорирование конкретной формы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E247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BD19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032DC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0667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14:paraId="06E3195B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EC7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FB34" w14:textId="77777777" w:rsidR="008243AE" w:rsidRPr="00787FCB" w:rsidRDefault="002C6C3C" w:rsidP="00787FCB">
            <w:pPr>
              <w:snapToGrid w:val="0"/>
              <w:spacing w:line="276" w:lineRule="auto"/>
              <w:ind w:left="-108"/>
            </w:pPr>
            <w:r>
              <w:t>Кляксография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C44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A593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A43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EC7B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234118EA" w14:textId="77777777" w:rsidTr="00787FCB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7666" w14:textId="77777777" w:rsidR="008243AE" w:rsidRDefault="008243AE">
            <w:pPr>
              <w:snapToGrid w:val="0"/>
              <w:jc w:val="center"/>
            </w:pPr>
            <w: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05B1" w14:textId="77777777" w:rsidR="008243AE" w:rsidRPr="002C6C3C" w:rsidRDefault="008243AE" w:rsidP="002C6C3C">
            <w:pPr>
              <w:snapToGrid w:val="0"/>
              <w:ind w:left="-108"/>
            </w:pPr>
            <w:r>
              <w:t>Пуш</w:t>
            </w:r>
            <w:r w:rsidR="002C6C3C">
              <w:t>истые образы. Домашние животные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1A96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CAAE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3520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E425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623C57C9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588B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lastRenderedPageBreak/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9FDA4" w14:textId="77777777"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Фактуры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426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9B1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DF51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E90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0AE090AD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9F7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2BC8C" w14:textId="77777777" w:rsidR="008243AE" w:rsidRPr="00214509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2DA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8E5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EF8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EA2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76E48472" w14:textId="77777777" w:rsidTr="00787FCB">
        <w:trPr>
          <w:trHeight w:val="355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E588" w14:textId="77777777" w:rsidR="008243AE" w:rsidRPr="00F71226" w:rsidRDefault="008243AE" w:rsidP="00F7122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«ЦВЕТОВЕДЕНИЕ»</w:t>
            </w:r>
          </w:p>
        </w:tc>
      </w:tr>
      <w:tr w:rsidR="008243AE" w14:paraId="3A0B3A68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F4CA" w14:textId="77777777"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A818" w14:textId="77777777" w:rsidR="008243AE" w:rsidRPr="00214509" w:rsidRDefault="008243AE" w:rsidP="00214509">
            <w:pPr>
              <w:snapToGrid w:val="0"/>
              <w:ind w:left="-108"/>
            </w:pPr>
            <w:r>
              <w:t>Вводное Творческое зада</w:t>
            </w:r>
            <w:r w:rsidR="00214509">
              <w:t>ние «Чем и как рисует художник»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DA231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42D34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72A64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F39B" w14:textId="77777777"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14:paraId="253D3221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6AFE" w14:textId="77777777"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697D" w14:textId="77777777" w:rsidR="008243AE" w:rsidRPr="00214509" w:rsidRDefault="008243AE" w:rsidP="00214509">
            <w:pPr>
              <w:snapToGrid w:val="0"/>
              <w:ind w:left="-108"/>
            </w:pPr>
            <w:r>
              <w:t>Цветовой спе</w:t>
            </w:r>
            <w:r w:rsidR="002C6C3C">
              <w:t>ктр. Основные и составные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CABC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5E78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0911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CB76" w14:textId="77777777"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14:paraId="36F56067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E1A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5A7A" w14:textId="77777777"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>Цветовые растяжки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9CFB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623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FE8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EC71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14:paraId="5886294B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0F7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C724" w14:textId="77777777"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>Теплые и холодные 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617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93E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F86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57B3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14:paraId="6925FBFD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1616" w14:textId="77777777"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1CCA" w14:textId="77777777" w:rsidR="008243AE" w:rsidRPr="002C6C3C" w:rsidRDefault="008243AE" w:rsidP="002C6C3C">
            <w:pPr>
              <w:snapToGrid w:val="0"/>
              <w:ind w:left="-108"/>
            </w:pPr>
            <w:r>
              <w:t>Техника работы акварелью «вливан</w:t>
            </w:r>
            <w:r w:rsidR="002C6C3C">
              <w:t>ие цвета в цвет»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4035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0E65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E3B3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2DE9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1289C002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0987" w14:textId="77777777"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76592" w14:textId="77777777" w:rsidR="008243AE" w:rsidRPr="002C6C3C" w:rsidRDefault="008243AE" w:rsidP="002C6C3C">
            <w:pPr>
              <w:snapToGrid w:val="0"/>
            </w:pPr>
            <w:r>
              <w:t>Техн</w:t>
            </w:r>
            <w:r w:rsidR="002C6C3C">
              <w:t>ика работы акварелью «мазками»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70AD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6022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D68A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2BF9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5ACA21EA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CA51" w14:textId="77777777"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6B1A" w14:textId="77777777" w:rsidR="008243AE" w:rsidRPr="002C6C3C" w:rsidRDefault="008243AE" w:rsidP="002C6C3C">
            <w:pPr>
              <w:snapToGrid w:val="0"/>
            </w:pPr>
            <w:r>
              <w:t>Техника работы акварелью «по - сырому» на мятой бумаге. Много</w:t>
            </w:r>
            <w:r w:rsidR="002C6C3C">
              <w:t>образие оттенков серого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B0F1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6E7FD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B7F7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5DA9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405A32CE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0239" w14:textId="77777777"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13FB" w14:textId="77777777" w:rsidR="008243AE" w:rsidRDefault="008243AE">
            <w:pPr>
              <w:snapToGrid w:val="0"/>
            </w:pPr>
            <w:r>
              <w:t>Техника</w:t>
            </w:r>
            <w:r w:rsidR="00214509">
              <w:t xml:space="preserve"> работы акварелью «сухая кисть»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64C5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9237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507BF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F3F8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14:paraId="4186FCAA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EE23" w14:textId="77777777"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A4BB" w14:textId="77777777" w:rsidR="008243AE" w:rsidRPr="002C6C3C" w:rsidRDefault="008243AE" w:rsidP="002C6C3C">
            <w:pPr>
              <w:snapToGrid w:val="0"/>
            </w:pPr>
            <w:r>
              <w:t>Техника работы гуашью. Выразительные особенн</w:t>
            </w:r>
            <w:r w:rsidR="002C6C3C">
              <w:t>ости белой краски и ее оттенков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88F9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C000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B078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B7B8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59C62999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D208" w14:textId="77777777"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79A9" w14:textId="77777777" w:rsidR="008243AE" w:rsidRPr="00214509" w:rsidRDefault="008243AE" w:rsidP="00214509">
            <w:pPr>
              <w:snapToGrid w:val="0"/>
            </w:pPr>
            <w:r>
              <w:t>Тво</w:t>
            </w:r>
            <w:r w:rsidR="00214509">
              <w:t>рческое задание «Портрет мамы».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532DE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4CC2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8DB6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53CA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22FB7E75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6BBC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C265" w14:textId="77777777" w:rsidR="008243AE" w:rsidRDefault="002C6C3C" w:rsidP="00787FCB">
            <w:pPr>
              <w:snapToGrid w:val="0"/>
              <w:spacing w:line="276" w:lineRule="auto"/>
              <w:jc w:val="both"/>
            </w:pPr>
            <w:r>
              <w:t>Смешанная техника. 4 стихии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754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334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FD8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78C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</w:tbl>
    <w:p w14:paraId="252F1F81" w14:textId="77777777" w:rsidR="008243AE" w:rsidRDefault="008243AE" w:rsidP="001967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14:paraId="50521783" w14:textId="77777777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58E7" w14:textId="77777777"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62DE" w14:textId="77777777"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CD65" w14:textId="77777777" w:rsidR="008243AE" w:rsidRDefault="008243AE">
            <w:pPr>
              <w:snapToGrid w:val="0"/>
              <w:jc w:val="center"/>
            </w:pPr>
            <w:r>
              <w:t>Вид учеб</w:t>
            </w:r>
            <w:r w:rsidR="00787FCB">
              <w:t>-</w:t>
            </w:r>
            <w:r>
              <w:t>ного заня</w:t>
            </w:r>
            <w:r w:rsidR="00787FCB">
              <w:t>-</w:t>
            </w:r>
            <w:r>
              <w:t>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6100" w14:textId="77777777"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14:paraId="51072916" w14:textId="77777777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CE69C" w14:textId="77777777"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EFB3" w14:textId="77777777"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377C7" w14:textId="77777777"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C749" w14:textId="77777777"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2BFE" w14:textId="77777777"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550A" w14:textId="77777777"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14:paraId="40250410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23A3" w14:textId="77777777"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D43E" w14:textId="77777777"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38EB" w14:textId="77777777"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8CE1" w14:textId="77777777"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F50CF" w14:textId="77777777"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A19" w14:textId="77777777"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14:paraId="5FC042D4" w14:textId="77777777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B1A0" w14:textId="77777777" w:rsidR="008243AE" w:rsidRDefault="008243A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      1. 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14:paraId="1AF9938F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BAF2" w14:textId="77777777" w:rsidR="008243AE" w:rsidRDefault="008243AE">
            <w:pPr>
              <w:snapToGrid w:val="0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C062" w14:textId="77777777" w:rsidR="008243AE" w:rsidRPr="00214509" w:rsidRDefault="008243AE" w:rsidP="00214509">
            <w:pPr>
              <w:snapToGrid w:val="0"/>
              <w:ind w:left="-108"/>
            </w:pPr>
            <w:r>
              <w:t>Противостояние линии. Характерные особеннос</w:t>
            </w:r>
            <w:r w:rsidR="00214509">
              <w:t>ти линий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17426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1BC16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4924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F046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5D522FD3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9E87" w14:textId="77777777"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891F" w14:textId="77777777" w:rsidR="008243AE" w:rsidRDefault="008243AE">
            <w:pPr>
              <w:snapToGrid w:val="0"/>
            </w:pPr>
            <w:r>
              <w:t>Работа с геометрическими формами. Применение тона.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D2947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5596A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226E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B785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14:paraId="3A9CC188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18892" w14:textId="77777777" w:rsidR="008243AE" w:rsidRDefault="008243A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1177E" w14:textId="77777777" w:rsidR="008243AE" w:rsidRPr="00214509" w:rsidRDefault="008243AE" w:rsidP="00214509">
            <w:pPr>
              <w:snapToGrid w:val="0"/>
            </w:pPr>
            <w:r>
              <w:t>Стилизация. Преобразование геометр</w:t>
            </w:r>
            <w:r w:rsidR="00214509">
              <w:t>изированной формы в пластичную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F711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2D26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132E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6F4D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3322ADA7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3FBF" w14:textId="77777777" w:rsidR="008243AE" w:rsidRDefault="008243AE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44DA" w14:textId="77777777" w:rsidR="008243AE" w:rsidRPr="00214509" w:rsidRDefault="008243AE" w:rsidP="00214509">
            <w:pPr>
              <w:snapToGrid w:val="0"/>
            </w:pPr>
            <w:r>
              <w:t>Абстракция. Преобразование пластичес</w:t>
            </w:r>
            <w:r w:rsidR="00214509">
              <w:t>кой формы в геометризированную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1717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BA86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3998C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54DF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2F8E9A26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B3D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0BBA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Текстура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BE4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9BB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1FC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4D8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17982F19" w14:textId="77777777" w:rsidTr="00787FCB">
        <w:trPr>
          <w:trHeight w:val="3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76C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8083" w14:textId="77777777"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Ритм. Простой, усложненный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F67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C52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DF7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677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73849007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8BC7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25E3" w14:textId="77777777" w:rsidR="008243AE" w:rsidRPr="00787FCB" w:rsidRDefault="008243AE" w:rsidP="00787FCB">
            <w:pPr>
              <w:tabs>
                <w:tab w:val="left" w:pos="0"/>
              </w:tabs>
              <w:snapToGrid w:val="0"/>
              <w:spacing w:line="276" w:lineRule="auto"/>
            </w:pPr>
            <w:r>
              <w:t>Симметрия. Пятно.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521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903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B51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4FA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0A36EF92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53C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ECA8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Асимметрия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9ED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014E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3B8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A76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7F0A4C7A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167E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63FA" w14:textId="77777777" w:rsidR="008243AE" w:rsidRPr="00214509" w:rsidRDefault="008243AE" w:rsidP="00787FCB">
            <w:pPr>
              <w:snapToGrid w:val="0"/>
              <w:spacing w:line="276" w:lineRule="auto"/>
            </w:pPr>
            <w:r>
              <w:t>Линия горизонта.</w:t>
            </w:r>
            <w:r>
              <w:rPr>
                <w:color w:val="FF0000"/>
              </w:rPr>
              <w:t xml:space="preserve"> </w:t>
            </w:r>
            <w:r w:rsidR="00214509"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7590B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D22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6C1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C2D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3186774C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E22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lastRenderedPageBreak/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3BE91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Техника работы фломастерами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8B7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CC59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2E7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676B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14:paraId="11616C2C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B692B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3FD4" w14:textId="77777777" w:rsidR="008243AE" w:rsidRPr="00214509" w:rsidRDefault="008243AE" w:rsidP="00787FCB">
            <w:pPr>
              <w:snapToGrid w:val="0"/>
              <w:spacing w:line="276" w:lineRule="auto"/>
            </w:pPr>
            <w:r>
              <w:t>Буквица. «Веселая</w:t>
            </w:r>
            <w:r w:rsidR="00214509">
              <w:t xml:space="preserve"> азбука»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A47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848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2A2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047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76CCB0E5" w14:textId="77777777" w:rsidTr="00787FCB">
        <w:trPr>
          <w:trHeight w:val="288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96E5" w14:textId="77777777" w:rsidR="008243AE" w:rsidRDefault="00824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14:paraId="1EB7BE5C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3C00" w14:textId="77777777"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9AC0" w14:textId="77777777" w:rsidR="008243AE" w:rsidRPr="00214509" w:rsidRDefault="008243AE" w:rsidP="00214509">
            <w:pPr>
              <w:snapToGrid w:val="0"/>
            </w:pPr>
            <w:r>
              <w:t xml:space="preserve">Большой цветовой круг. Названия цветов большого цветового </w:t>
            </w:r>
            <w:r w:rsidR="00214509">
              <w:t>круга. «Теплохолодность»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28DEC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B45DE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12CA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B19D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14:paraId="5F27EBAE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9F99" w14:textId="77777777"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71B1" w14:textId="77777777" w:rsidR="008243AE" w:rsidRPr="00214509" w:rsidRDefault="008243AE" w:rsidP="00214509">
            <w:pPr>
              <w:snapToGrid w:val="0"/>
            </w:pPr>
            <w:r>
              <w:t>Нюансы. Многообразие оттенков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8D96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777C0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ECCB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2541" w14:textId="77777777"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14:paraId="2797B27E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94D7A" w14:textId="77777777" w:rsidR="008243AE" w:rsidRDefault="008243AE">
            <w:pPr>
              <w:snapToGrid w:val="0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FDF0" w14:textId="77777777" w:rsidR="008243AE" w:rsidRPr="00214509" w:rsidRDefault="008243AE" w:rsidP="00214509">
            <w:pPr>
              <w:snapToGrid w:val="0"/>
            </w:pPr>
            <w:r>
              <w:t>Конт</w:t>
            </w:r>
            <w:r w:rsidR="00214509">
              <w:t>расты. Контрастные пары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B800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D3B5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9C65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C022" w14:textId="77777777"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14:paraId="7882EA2F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52F6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649EA" w14:textId="77777777" w:rsidR="00F71226" w:rsidRDefault="008243AE" w:rsidP="00787FCB">
            <w:pPr>
              <w:snapToGrid w:val="0"/>
              <w:spacing w:line="276" w:lineRule="auto"/>
            </w:pPr>
            <w:r>
              <w:t>Цвет в тоне.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3F5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E8A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302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2DCC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14:paraId="3EABDB21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0FAC" w14:textId="77777777"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2A67" w14:textId="77777777" w:rsidR="008243AE" w:rsidRDefault="008243AE">
            <w:pPr>
              <w:snapToGrid w:val="0"/>
            </w:pPr>
            <w:r>
              <w:t>Ахроматические цвета.</w:t>
            </w:r>
          </w:p>
          <w:p w14:paraId="7A0C80FD" w14:textId="77777777" w:rsidR="008243AE" w:rsidRPr="00214509" w:rsidRDefault="00214509">
            <w:r>
              <w:t>Творческое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665E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F2C0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77FC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B5EB" w14:textId="77777777"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14:paraId="1F5CD7DE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2440C" w14:textId="77777777"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7002" w14:textId="77777777" w:rsidR="008243AE" w:rsidRPr="00214509" w:rsidRDefault="00214509" w:rsidP="00214509">
            <w:pPr>
              <w:snapToGrid w:val="0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A290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6419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019A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47C9" w14:textId="77777777"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14:paraId="767FFD3A" w14:textId="77777777" w:rsidTr="00787FCB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1E37" w14:textId="77777777"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F128" w14:textId="77777777" w:rsidR="008243AE" w:rsidRPr="00214509" w:rsidRDefault="00214509" w:rsidP="00214509">
            <w:pPr>
              <w:snapToGrid w:val="0"/>
            </w:pPr>
            <w:r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68D0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F93D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4E70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D7C9" w14:textId="77777777"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14:paraId="3E66903B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97A7" w14:textId="77777777"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0A5A0" w14:textId="77777777" w:rsidR="008243AE" w:rsidRPr="00214509" w:rsidRDefault="008243AE" w:rsidP="00214509">
            <w:pPr>
              <w:snapToGrid w:val="0"/>
            </w:pPr>
            <w:r>
              <w:t>Выделение композиционного центра посред</w:t>
            </w:r>
            <w:r w:rsidR="00214509">
              <w:t>ством цвета. Доминанта, акцент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E1AA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3F806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B9AD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E95F" w14:textId="77777777"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14:paraId="76E5E4BB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F7CA" w14:textId="77777777"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0C80" w14:textId="77777777" w:rsidR="00F71226" w:rsidRPr="00F71226" w:rsidRDefault="008243AE" w:rsidP="00F71226">
            <w:pPr>
              <w:snapToGrid w:val="0"/>
            </w:pPr>
            <w:r>
              <w:t>Условный объем. Освещенность предметов.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57C0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4501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128E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873D" w14:textId="77777777"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14:paraId="456058CE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D543" w14:textId="77777777"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6AF1" w14:textId="77777777" w:rsidR="00F71226" w:rsidRPr="00214509" w:rsidRDefault="008243AE" w:rsidP="00214509">
            <w:pPr>
              <w:snapToGrid w:val="0"/>
            </w:pPr>
            <w:r>
              <w:t>Изучение нет</w:t>
            </w:r>
            <w:r w:rsidR="00214509">
              <w:t>радиционных живописных приемов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8648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92CC2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6D596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9D6E" w14:textId="77777777"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14:paraId="0EB8ED1E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BA7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3D94" w14:textId="77777777" w:rsidR="00F71226" w:rsidRPr="00214509" w:rsidRDefault="00214509" w:rsidP="00787FCB">
            <w:pPr>
              <w:snapToGrid w:val="0"/>
              <w:spacing w:line="276" w:lineRule="auto"/>
            </w:pPr>
            <w:r>
              <w:t>Творческая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2D6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E18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5C46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CE0E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14:paraId="676D5F4E" w14:textId="77777777" w:rsidR="008243AE" w:rsidRDefault="008243AE" w:rsidP="0019674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 год обучения</w:t>
      </w: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14:paraId="366C81BC" w14:textId="77777777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1125" w14:textId="77777777"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A22A" w14:textId="77777777"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0A69" w14:textId="77777777" w:rsidR="008243AE" w:rsidRDefault="008243AE">
            <w:pPr>
              <w:snapToGrid w:val="0"/>
              <w:jc w:val="center"/>
            </w:pPr>
            <w:r>
              <w:t>Вид учеб</w:t>
            </w:r>
            <w:r w:rsidR="00F71226">
              <w:t>-</w:t>
            </w:r>
            <w:r>
              <w:t>ного заня</w:t>
            </w:r>
            <w:r w:rsidR="00787FCB">
              <w:t>-</w:t>
            </w:r>
            <w:r>
              <w:t>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4061" w14:textId="77777777"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14:paraId="1AED2345" w14:textId="77777777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E17C" w14:textId="77777777"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4A3C" w14:textId="77777777"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A0C2" w14:textId="77777777"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C1ED4" w14:textId="77777777"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5128" w14:textId="77777777"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3076" w14:textId="77777777"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14:paraId="0D7CDBE2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00C" w14:textId="77777777"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45C1" w14:textId="77777777"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DC33" w14:textId="77777777"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5743" w14:textId="77777777"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6ACC" w14:textId="77777777"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FC90" w14:textId="77777777"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14:paraId="109DA4AC" w14:textId="77777777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3017" w14:textId="77777777"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Раздел «ГРАФИКА»</w:t>
            </w:r>
          </w:p>
        </w:tc>
      </w:tr>
      <w:tr w:rsidR="008243AE" w14:paraId="7452920E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047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5876" w14:textId="77777777"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Равновесие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98E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E7C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B966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2C6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4D38DAE8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2217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A1B2" w14:textId="77777777"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Статика. Динамика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259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22B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BE6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A16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3F871F5A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D9D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B61F" w14:textId="77777777" w:rsidR="008243AE" w:rsidRPr="00214509" w:rsidRDefault="008243AE" w:rsidP="00787FCB">
            <w:pPr>
              <w:snapToGrid w:val="0"/>
              <w:spacing w:line="276" w:lineRule="auto"/>
              <w:ind w:left="-108"/>
            </w:pPr>
            <w:r>
              <w:t>С</w:t>
            </w:r>
            <w:r w:rsidR="00214509">
              <w:t>илуэт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9E0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3E9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A0EF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5F8B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5A8EA5FD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A0F4" w14:textId="77777777" w:rsidR="008243AE" w:rsidRDefault="008243AE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81A4" w14:textId="77777777" w:rsidR="008243AE" w:rsidRDefault="008243AE">
            <w:pPr>
              <w:snapToGrid w:val="0"/>
            </w:pPr>
            <w:r>
              <w:t>Шахматн</w:t>
            </w:r>
            <w:r w:rsidR="00214509">
              <w:t>ый прием в декоративной графике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319E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475A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1013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9492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43535EE1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CBF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1356" w14:textId="77777777" w:rsidR="008243AE" w:rsidRDefault="00214509" w:rsidP="00787FCB">
            <w:pPr>
              <w:snapToGrid w:val="0"/>
              <w:spacing w:line="276" w:lineRule="auto"/>
            </w:pPr>
            <w:r>
              <w:t>Перспектива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71BB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E23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EBD6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4FC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342CF40D" w14:textId="77777777" w:rsidTr="00787FCB">
        <w:trPr>
          <w:trHeight w:val="3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A75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EB680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Пластика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C31E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557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753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B36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704691E1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6B05" w14:textId="77777777" w:rsidR="008243AE" w:rsidRDefault="008243AE">
            <w:pPr>
              <w:snapToGrid w:val="0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5F8E" w14:textId="77777777" w:rsidR="008243AE" w:rsidRPr="00214509" w:rsidRDefault="008243AE" w:rsidP="00214509">
            <w:pPr>
              <w:snapToGrid w:val="0"/>
            </w:pPr>
            <w:r>
              <w:t>Работа флома</w:t>
            </w:r>
            <w:r w:rsidR="00214509">
              <w:t>стерами (цветными карандашами)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A207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BF69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E2F4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933E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213BC025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7553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9E74" w14:textId="77777777"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Пластика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BDE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1B9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533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390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3DB1B572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70AA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9ABE" w14:textId="77777777" w:rsidR="008243AE" w:rsidRDefault="008243AE" w:rsidP="00787FCB">
            <w:pPr>
              <w:snapToGrid w:val="0"/>
              <w:spacing w:line="276" w:lineRule="auto"/>
            </w:pPr>
            <w:r>
              <w:t>Графическая к</w:t>
            </w:r>
            <w:r w:rsidR="00214509">
              <w:t>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233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5FE07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0E7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90E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13734C7B" w14:textId="77777777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A89C" w14:textId="77777777"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14:paraId="3F8FE5ED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BC1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8030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8B2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34B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7ED7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CB9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1F1DA6FB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83ED" w14:textId="77777777"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D1DF" w14:textId="77777777" w:rsidR="008243AE" w:rsidRPr="00214509" w:rsidRDefault="008243AE" w:rsidP="00214509">
            <w:pPr>
              <w:snapToGrid w:val="0"/>
            </w:pPr>
            <w:r>
              <w:t>Тональные контрасты. Темное</w:t>
            </w:r>
            <w:r w:rsidR="00214509">
              <w:t xml:space="preserve"> на светлом, светлое на темном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12962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787B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E564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1DF2" w14:textId="77777777"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14:paraId="38837102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AB66" w14:textId="77777777" w:rsidR="008243AE" w:rsidRDefault="008243AE">
            <w:pPr>
              <w:snapToGrid w:val="0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3515" w14:textId="77777777" w:rsidR="008243AE" w:rsidRPr="00214509" w:rsidRDefault="008243AE" w:rsidP="00214509">
            <w:pPr>
              <w:snapToGrid w:val="0"/>
            </w:pPr>
            <w:r>
              <w:t>Колорит. Нюан</w:t>
            </w:r>
            <w:r w:rsidR="00214509">
              <w:t>сные  или контрастные гармонии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35FB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9F5F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DA67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618F" w14:textId="77777777"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14:paraId="698A1446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2D33" w14:textId="77777777" w:rsidR="008243AE" w:rsidRDefault="008243AE">
            <w:pPr>
              <w:snapToGrid w:val="0"/>
              <w:jc w:val="center"/>
            </w:pPr>
            <w:r>
              <w:lastRenderedPageBreak/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BE58" w14:textId="77777777" w:rsidR="008243AE" w:rsidRPr="00214509" w:rsidRDefault="008243AE" w:rsidP="00214509">
            <w:pPr>
              <w:snapToGrid w:val="0"/>
            </w:pPr>
            <w:r>
              <w:t>Цветовые гармон</w:t>
            </w:r>
            <w:r w:rsidR="00214509">
              <w:t>ии в пределах 2-3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EE04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E432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3CB7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F733" w14:textId="77777777"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14:paraId="50ED35EB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BCD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3DCD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Смешанная техника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B63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74687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98E1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1661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14:paraId="19193C57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586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488E" w14:textId="77777777" w:rsidR="008243AE" w:rsidRDefault="00214509" w:rsidP="00787FCB">
            <w:pPr>
              <w:snapToGrid w:val="0"/>
              <w:spacing w:line="276" w:lineRule="auto"/>
            </w:pPr>
            <w:r>
              <w:t>Цвет в музыке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F4C3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077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FA6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6A3B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14:paraId="10814675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A67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899A" w14:textId="77777777"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 xml:space="preserve">  Психология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DD4A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3E03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484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5D41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14:paraId="31117E9B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A0B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63E5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078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ECC5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2BFD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3DFB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14:paraId="72BB4E15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D18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2459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514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2706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F25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A3D0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14:paraId="042224D6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6E9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A317" w14:textId="77777777" w:rsidR="008243AE" w:rsidRPr="00214509" w:rsidRDefault="008243AE" w:rsidP="00787FCB">
            <w:pPr>
              <w:snapToGrid w:val="0"/>
              <w:spacing w:line="276" w:lineRule="auto"/>
            </w:pPr>
            <w:r>
              <w:t>Тематическая композици</w:t>
            </w:r>
            <w:r w:rsidR="00214509">
              <w:t>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9136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6EA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ED2B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887D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14:paraId="2BA9E6D6" w14:textId="77777777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C5B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ACA3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E64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2C50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E515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A410" w14:textId="77777777"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14:paraId="30095E3C" w14:textId="77777777" w:rsidR="008243AE" w:rsidRDefault="008243AE">
      <w:pPr>
        <w:pStyle w:val="c0c4c50"/>
        <w:shd w:val="clear" w:color="auto" w:fill="FFFFFF"/>
        <w:spacing w:before="0" w:after="0"/>
        <w:jc w:val="both"/>
      </w:pPr>
    </w:p>
    <w:p w14:paraId="7270EA00" w14:textId="77777777" w:rsidR="008E73D2" w:rsidRDefault="008E73D2">
      <w:pPr>
        <w:pStyle w:val="c0c4c50"/>
        <w:shd w:val="clear" w:color="auto" w:fill="FFFFFF"/>
        <w:spacing w:before="0" w:after="0"/>
        <w:ind w:firstLine="709"/>
        <w:jc w:val="both"/>
      </w:pPr>
    </w:p>
    <w:p w14:paraId="70CE09C4" w14:textId="77777777" w:rsidR="008243AE" w:rsidRDefault="008243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14:paraId="2B59A981" w14:textId="77777777" w:rsidR="008243AE" w:rsidRPr="00196747" w:rsidRDefault="008243AE">
      <w:pPr>
        <w:pStyle w:val="c0c4c50"/>
        <w:shd w:val="clear" w:color="auto" w:fill="FFFFFF"/>
        <w:tabs>
          <w:tab w:val="left" w:pos="0"/>
        </w:tabs>
        <w:spacing w:before="0" w:after="0"/>
        <w:ind w:firstLine="720"/>
        <w:jc w:val="both"/>
        <w:rPr>
          <w:sz w:val="16"/>
          <w:szCs w:val="16"/>
        </w:rPr>
      </w:pPr>
    </w:p>
    <w:p w14:paraId="29C872BC" w14:textId="77777777"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14:paraId="09E66AF8" w14:textId="77777777"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для данного возраста ориентирована на </w:t>
      </w:r>
      <w:r>
        <w:rPr>
          <w:rStyle w:val="c5c1"/>
          <w:sz w:val="28"/>
          <w:szCs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14:paraId="67A2694F" w14:textId="77777777" w:rsidR="008243AE" w:rsidRDefault="008243AE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14:paraId="5CAEE4E6" w14:textId="77777777" w:rsidR="00DB59C9" w:rsidRPr="00196747" w:rsidRDefault="00DB59C9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14:paraId="3C90264B" w14:textId="77777777" w:rsidR="008243AE" w:rsidRDefault="00A951FC" w:rsidP="00A951FC">
      <w:pPr>
        <w:shd w:val="clear" w:color="auto" w:fill="FFFFFF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</w:t>
      </w:r>
      <w:r w:rsidR="0021450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</w:t>
      </w:r>
      <w:r w:rsidR="00214509">
        <w:rPr>
          <w:b/>
          <w:sz w:val="28"/>
          <w:szCs w:val="28"/>
        </w:rPr>
        <w:t xml:space="preserve">ЖАНИЕ РАЗДЕЛОВ И ТЕМ. </w:t>
      </w:r>
      <w:r w:rsidR="008243AE">
        <w:rPr>
          <w:b/>
          <w:sz w:val="28"/>
          <w:szCs w:val="28"/>
        </w:rPr>
        <w:t>ГОДОВЫЕ ТРЕБОВАНИЯ</w:t>
      </w:r>
    </w:p>
    <w:p w14:paraId="0119E3D1" w14:textId="77777777" w:rsidR="008243AE" w:rsidRDefault="008243AE">
      <w:pPr>
        <w:shd w:val="clear" w:color="auto" w:fill="FFFFFF"/>
        <w:jc w:val="center"/>
        <w:rPr>
          <w:b/>
          <w:sz w:val="28"/>
          <w:szCs w:val="28"/>
        </w:rPr>
      </w:pPr>
    </w:p>
    <w:p w14:paraId="594570DD" w14:textId="77777777"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14:paraId="5807A102" w14:textId="77777777" w:rsidR="008243AE" w:rsidRDefault="008243A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14:paraId="37B89D0C" w14:textId="77777777" w:rsidR="008243AE" w:rsidRPr="00196747" w:rsidRDefault="008243AE">
      <w:pPr>
        <w:jc w:val="center"/>
        <w:rPr>
          <w:b/>
          <w:sz w:val="16"/>
          <w:szCs w:val="16"/>
        </w:rPr>
      </w:pPr>
    </w:p>
    <w:p w14:paraId="406DAE9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Многообразие линий в природе. </w:t>
      </w:r>
      <w:r>
        <w:rPr>
          <w:sz w:val="28"/>
          <w:szCs w:val="28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А4 (белый и</w:t>
      </w:r>
      <w:r w:rsidR="00214509">
        <w:rPr>
          <w:sz w:val="28"/>
          <w:szCs w:val="28"/>
        </w:rPr>
        <w:t>ли тонированный), черного (серого, коричневого</w:t>
      </w:r>
      <w:r>
        <w:rPr>
          <w:sz w:val="28"/>
          <w:szCs w:val="28"/>
        </w:rPr>
        <w:t>) фломастера или гелиевых ручек.</w:t>
      </w:r>
    </w:p>
    <w:p w14:paraId="4AD00A3C" w14:textId="77777777" w:rsidR="008243AE" w:rsidRPr="00214509" w:rsidRDefault="008243AE" w:rsidP="00214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выполнить 3 - 4 упражнения</w:t>
      </w:r>
      <w:r>
        <w:rPr>
          <w:sz w:val="28"/>
          <w:szCs w:val="28"/>
        </w:rPr>
        <w:t xml:space="preserve"> на характер линий: волнистая, ломаная</w:t>
      </w:r>
      <w:r w:rsidR="00214509">
        <w:rPr>
          <w:sz w:val="28"/>
          <w:szCs w:val="28"/>
        </w:rPr>
        <w:t>, прямая, спиралевидная  и т.д.</w:t>
      </w:r>
    </w:p>
    <w:p w14:paraId="2A2573CB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 Выразительные средства композиции: точки, линии, пятна</w:t>
      </w:r>
      <w:r>
        <w:rPr>
          <w:sz w:val="28"/>
          <w:szCs w:val="28"/>
        </w:rPr>
        <w:t xml:space="preserve">. Знакомство с выразительными средствами графической композиции. </w:t>
      </w:r>
      <w:r>
        <w:rPr>
          <w:sz w:val="28"/>
          <w:szCs w:val="28"/>
        </w:rPr>
        <w:lastRenderedPageBreak/>
        <w:t xml:space="preserve">Выполнение зарисовок (например, следы на снегу, следы птиц, людей, лыжников и т.д.). </w:t>
      </w:r>
    </w:p>
    <w:p w14:paraId="79D7FDF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че</w:t>
      </w:r>
      <w:r w:rsidR="00214509">
        <w:rPr>
          <w:sz w:val="28"/>
          <w:szCs w:val="28"/>
        </w:rPr>
        <w:t>рного фломастера, гелиевой ручки</w:t>
      </w:r>
      <w:r>
        <w:rPr>
          <w:sz w:val="28"/>
          <w:szCs w:val="28"/>
        </w:rPr>
        <w:t>.</w:t>
      </w:r>
    </w:p>
    <w:p w14:paraId="6E372161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заполнение формы шаблона - рыбка (линия), гриб (точка), ваза (пятно).</w:t>
      </w:r>
    </w:p>
    <w:p w14:paraId="5408840B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Выразительные возможности цветных карандашей.</w:t>
      </w:r>
      <w:r>
        <w:rPr>
          <w:sz w:val="28"/>
          <w:szCs w:val="28"/>
        </w:rPr>
        <w:t xml:space="preserve"> Знакомство с цветными карандашами. Работа штрихом, пятном. Знакомство с цветовыми пер</w:t>
      </w:r>
      <w:r w:rsidR="00214509">
        <w:rPr>
          <w:sz w:val="28"/>
          <w:szCs w:val="28"/>
        </w:rPr>
        <w:t>еходами. Выполнение рисунка по</w:t>
      </w:r>
      <w:r>
        <w:rPr>
          <w:sz w:val="28"/>
          <w:szCs w:val="28"/>
        </w:rPr>
        <w:t xml:space="preserve"> шаблону (например</w:t>
      </w:r>
      <w:r w:rsidR="00214509">
        <w:rPr>
          <w:sz w:val="28"/>
          <w:szCs w:val="28"/>
        </w:rPr>
        <w:t>,</w:t>
      </w:r>
      <w:r>
        <w:rPr>
          <w:sz w:val="28"/>
          <w:szCs w:val="28"/>
        </w:rPr>
        <w:t xml:space="preserve"> праздничные воздушные шары, праздничный торт, </w:t>
      </w:r>
      <w:r w:rsidR="00214509">
        <w:rPr>
          <w:sz w:val="28"/>
          <w:szCs w:val="28"/>
        </w:rPr>
        <w:t>осенние листья). Использование ф</w:t>
      </w:r>
      <w:r>
        <w:rPr>
          <w:sz w:val="28"/>
          <w:szCs w:val="28"/>
        </w:rPr>
        <w:t>ормата ½ А4, цветных карандашей.</w:t>
      </w:r>
    </w:p>
    <w:p w14:paraId="65BE72EF" w14:textId="77777777" w:rsidR="008243AE" w:rsidRDefault="008243AE" w:rsidP="002145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плавных цветовых</w:t>
      </w:r>
      <w:r w:rsidR="00214509">
        <w:rPr>
          <w:sz w:val="28"/>
          <w:szCs w:val="28"/>
        </w:rPr>
        <w:t xml:space="preserve"> переходов (цветовые растяжки).</w:t>
      </w:r>
    </w:p>
    <w:p w14:paraId="564C2BF7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пастелью.</w:t>
      </w:r>
      <w:r>
        <w:rPr>
          <w:sz w:val="28"/>
          <w:szCs w:val="28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А4), пастели, фиксажа.</w:t>
      </w:r>
    </w:p>
    <w:p w14:paraId="433F8736" w14:textId="77777777" w:rsidR="008243AE" w:rsidRPr="0021450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посещение действующих выставок работ художников.</w:t>
      </w:r>
    </w:p>
    <w:p w14:paraId="7732EC58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Виды орнамента. </w:t>
      </w:r>
      <w:r>
        <w:rPr>
          <w:sz w:val="28"/>
          <w:szCs w:val="28"/>
        </w:rPr>
        <w:t>Знакомство с классификацией орнамента. Роль орнамента в жизни людей. Выполнение эскизов «Лоскутное одеяло», сал</w:t>
      </w:r>
      <w:r w:rsidR="003B1DD9">
        <w:rPr>
          <w:sz w:val="28"/>
          <w:szCs w:val="28"/>
        </w:rPr>
        <w:t>фетка, скатерть. Использование ф</w:t>
      </w:r>
      <w:r>
        <w:rPr>
          <w:sz w:val="28"/>
          <w:szCs w:val="28"/>
        </w:rPr>
        <w:t>ормата  ½ А4, фломастеров или гелиевых ручек.</w:t>
      </w:r>
    </w:p>
    <w:p w14:paraId="77A1E1FA" w14:textId="77777777"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создание орнаментов из  геометрических элементов (круг, ква</w:t>
      </w:r>
      <w:r w:rsidR="003B1DD9">
        <w:rPr>
          <w:sz w:val="28"/>
          <w:szCs w:val="28"/>
        </w:rPr>
        <w:t>драт, ромб, треугольник и др.).</w:t>
      </w:r>
    </w:p>
    <w:p w14:paraId="1867375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Декорирование конкретной формы. </w:t>
      </w:r>
      <w:r>
        <w:rPr>
          <w:sz w:val="28"/>
          <w:szCs w:val="28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А4.</w:t>
      </w:r>
    </w:p>
    <w:p w14:paraId="4AC2163C" w14:textId="77777777"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простых геометрич</w:t>
      </w:r>
      <w:r w:rsidR="003B1DD9">
        <w:rPr>
          <w:sz w:val="28"/>
          <w:szCs w:val="28"/>
        </w:rPr>
        <w:t>еских, растительных орнаментов.</w:t>
      </w:r>
    </w:p>
    <w:p w14:paraId="12DBE6A6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Кляксография.</w:t>
      </w:r>
      <w:r>
        <w:rPr>
          <w:sz w:val="28"/>
          <w:szCs w:val="28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эскизов (например, «Космический зоопарк», несуществующее животное, посуда, обувь). Использование формата ½ А4, акварели, туши, белой гуаши, гелиевых ручек.</w:t>
      </w:r>
    </w:p>
    <w:p w14:paraId="192C2288" w14:textId="77777777"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посредствам дорисовывания пятен (связь формы пятн</w:t>
      </w:r>
      <w:r w:rsidR="003B1DD9">
        <w:rPr>
          <w:sz w:val="28"/>
          <w:szCs w:val="28"/>
        </w:rPr>
        <w:t>а с образом).</w:t>
      </w:r>
    </w:p>
    <w:p w14:paraId="4D35860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Пушистые образы. Домашние животные. </w:t>
      </w:r>
      <w:r>
        <w:rPr>
          <w:sz w:val="28"/>
          <w:szCs w:val="28"/>
        </w:rPr>
        <w:t>Продолжать обучать основным приемам техники «по-сырому», применение новой техники в творческих работах. Выполнение этюдов (например, этюды кошек или собак).</w:t>
      </w:r>
    </w:p>
    <w:p w14:paraId="1963DDD0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А4, туши или черной акварели, гелиевых ручек.</w:t>
      </w:r>
    </w:p>
    <w:p w14:paraId="27414689" w14:textId="77777777"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</w:t>
      </w:r>
      <w:r w:rsidR="003B1DD9">
        <w:rPr>
          <w:sz w:val="28"/>
          <w:szCs w:val="28"/>
        </w:rPr>
        <w:t>работами художников-иллюстраторов детских книг.</w:t>
      </w:r>
    </w:p>
    <w:p w14:paraId="0E3BC4AC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Фактуры.</w:t>
      </w:r>
      <w:r>
        <w:rPr>
          <w:sz w:val="28"/>
          <w:szCs w:val="28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1/2 А4, черного фломастера, гелиевых ручек.</w:t>
      </w:r>
    </w:p>
    <w:p w14:paraId="25F4B83A" w14:textId="77777777"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изображен</w:t>
      </w:r>
      <w:r w:rsidR="003B1DD9">
        <w:rPr>
          <w:sz w:val="28"/>
          <w:szCs w:val="28"/>
        </w:rPr>
        <w:t>ие моха, камней, коры деревьев.</w:t>
      </w:r>
    </w:p>
    <w:p w14:paraId="384C565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Техника работы пастелью. </w:t>
      </w:r>
      <w:r>
        <w:rPr>
          <w:sz w:val="28"/>
          <w:szCs w:val="28"/>
        </w:rPr>
        <w:t xml:space="preserve">Использование различных фактур (кожа, мех, перья, чешуя).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с натуры (мех, перья, кожа, чешуя и др.) и творческих заданий (например, животные севера или юга, мама и дитя). Использование формата А4, пастели.</w:t>
      </w:r>
    </w:p>
    <w:p w14:paraId="63986C0B" w14:textId="77777777"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рисунка домашнего животного в технике «пастель».</w:t>
      </w:r>
    </w:p>
    <w:p w14:paraId="6975BD2E" w14:textId="77777777" w:rsidR="00196747" w:rsidRDefault="00196747">
      <w:pPr>
        <w:jc w:val="center"/>
        <w:rPr>
          <w:b/>
          <w:sz w:val="28"/>
          <w:szCs w:val="28"/>
        </w:rPr>
      </w:pPr>
    </w:p>
    <w:p w14:paraId="64E79016" w14:textId="77777777" w:rsidR="00196747" w:rsidRDefault="00196747">
      <w:pPr>
        <w:jc w:val="center"/>
        <w:rPr>
          <w:b/>
          <w:sz w:val="28"/>
          <w:szCs w:val="28"/>
        </w:rPr>
      </w:pPr>
    </w:p>
    <w:p w14:paraId="228F77EE" w14:textId="77777777" w:rsidR="00196747" w:rsidRDefault="00196747">
      <w:pPr>
        <w:jc w:val="center"/>
        <w:rPr>
          <w:b/>
          <w:sz w:val="28"/>
          <w:szCs w:val="28"/>
        </w:rPr>
      </w:pPr>
    </w:p>
    <w:p w14:paraId="74F8BA6D" w14:textId="77777777"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«ЦВЕТОВЕДЕНИЕ»</w:t>
      </w:r>
    </w:p>
    <w:p w14:paraId="0514E70E" w14:textId="77777777" w:rsidR="008243AE" w:rsidRPr="00196747" w:rsidRDefault="008243AE">
      <w:pPr>
        <w:jc w:val="both"/>
        <w:rPr>
          <w:b/>
          <w:sz w:val="16"/>
          <w:szCs w:val="16"/>
        </w:rPr>
      </w:pPr>
    </w:p>
    <w:p w14:paraId="0DF0B684" w14:textId="77777777"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 w:rsidR="003B1DD9">
        <w:rPr>
          <w:b/>
          <w:sz w:val="28"/>
          <w:szCs w:val="28"/>
        </w:rPr>
        <w:t>Вводное т</w:t>
      </w:r>
      <w:r>
        <w:rPr>
          <w:b/>
          <w:sz w:val="28"/>
          <w:szCs w:val="28"/>
        </w:rPr>
        <w:t>ворческое задание «Чем и как рисует художник».</w:t>
      </w:r>
      <w:r>
        <w:rPr>
          <w:sz w:val="28"/>
          <w:szCs w:val="28"/>
        </w:rPr>
        <w:t xml:space="preserve"> Виды и жанры изобразительного искусства. Знакомство с материалами и рабочими </w:t>
      </w:r>
      <w:r>
        <w:rPr>
          <w:sz w:val="28"/>
          <w:szCs w:val="28"/>
        </w:rPr>
        <w:lastRenderedPageBreak/>
        <w:t>инструментами, их свойствами и правильным использованием. Выполнение упражнений на проведение разных штрихов, линий, мазков, заливок. Использование формата ½ А4, каранд</w:t>
      </w:r>
      <w:r w:rsidR="003B1DD9">
        <w:rPr>
          <w:sz w:val="28"/>
          <w:szCs w:val="28"/>
        </w:rPr>
        <w:t xml:space="preserve">аша, акварели, гелиевых ручек. </w:t>
      </w: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пройденного материала.</w:t>
      </w:r>
    </w:p>
    <w:p w14:paraId="6696A2CB" w14:textId="77777777"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Цветовой спектр. Основные и составные цвета.</w:t>
      </w:r>
      <w:r>
        <w:rPr>
          <w:sz w:val="28"/>
          <w:szCs w:val="28"/>
        </w:rPr>
        <w:t xml:space="preserve"> Знакомство с понятием "цветовой круг", последовательностью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спектрального расположения цветов. Знакомство с основными и составными цветами.</w:t>
      </w:r>
    </w:p>
    <w:p w14:paraId="3BF03278" w14:textId="77777777"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эскизов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например, зонтик, парашют, радуга, радужные игрушки). Использование акварели, формата А4.</w:t>
      </w:r>
    </w:p>
    <w:p w14:paraId="08CCEE94" w14:textId="77777777"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 w:rsidR="003B1DD9">
        <w:rPr>
          <w:sz w:val="28"/>
          <w:szCs w:val="28"/>
        </w:rPr>
        <w:t xml:space="preserve"> материала, изображение радуги.</w:t>
      </w:r>
    </w:p>
    <w:p w14:paraId="38E95418" w14:textId="77777777"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растяжки.</w:t>
      </w:r>
      <w:r>
        <w:rPr>
          <w:sz w:val="28"/>
          <w:szCs w:val="28"/>
        </w:rPr>
        <w:t xml:space="preserve"> Изучение возмож</w:t>
      </w:r>
      <w:r w:rsidR="003B1DD9">
        <w:rPr>
          <w:sz w:val="28"/>
          <w:szCs w:val="28"/>
        </w:rPr>
        <w:t>ностей цвета, его преобразование</w:t>
      </w:r>
      <w:r>
        <w:rPr>
          <w:sz w:val="28"/>
          <w:szCs w:val="28"/>
        </w:rPr>
        <w:t xml:space="preserve"> (высветление, затемнение).</w:t>
      </w:r>
      <w:r w:rsidR="003B1DD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этюд</w:t>
      </w:r>
      <w:r w:rsidR="003B1DD9">
        <w:rPr>
          <w:sz w:val="28"/>
          <w:szCs w:val="28"/>
        </w:rPr>
        <w:t>ов (например, «Бусы», «Лошарик», «Г</w:t>
      </w:r>
      <w:r>
        <w:rPr>
          <w:sz w:val="28"/>
          <w:szCs w:val="28"/>
        </w:rPr>
        <w:t>усеница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</w:t>
      </w:r>
      <w:r w:rsidR="003B1DD9">
        <w:rPr>
          <w:sz w:val="28"/>
          <w:szCs w:val="28"/>
        </w:rPr>
        <w:t>ользование акварели</w:t>
      </w:r>
      <w:r>
        <w:rPr>
          <w:sz w:val="28"/>
          <w:szCs w:val="28"/>
        </w:rPr>
        <w:t>, формата А4.</w:t>
      </w:r>
    </w:p>
    <w:p w14:paraId="6A4BFCA0" w14:textId="77777777"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тоновых растяжек.</w:t>
      </w:r>
    </w:p>
    <w:p w14:paraId="00277326" w14:textId="77777777"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Теплые и холодные  цвета.</w:t>
      </w:r>
      <w:r>
        <w:rPr>
          <w:sz w:val="28"/>
          <w:szCs w:val="28"/>
        </w:rPr>
        <w:t xml:space="preserve"> Знакомство с понятием «теплые и холодные» цвета. Выполнение этюдов (например, </w:t>
      </w:r>
      <w:r w:rsidR="003B1DD9">
        <w:rPr>
          <w:sz w:val="28"/>
          <w:szCs w:val="28"/>
        </w:rPr>
        <w:t>«С</w:t>
      </w:r>
      <w:r>
        <w:rPr>
          <w:sz w:val="28"/>
          <w:szCs w:val="28"/>
        </w:rPr>
        <w:t>еверное сияние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«Х</w:t>
      </w:r>
      <w:r>
        <w:rPr>
          <w:sz w:val="28"/>
          <w:szCs w:val="28"/>
        </w:rPr>
        <w:t>олодные и теплые сладости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«В</w:t>
      </w:r>
      <w:r>
        <w:rPr>
          <w:sz w:val="28"/>
          <w:szCs w:val="28"/>
        </w:rPr>
        <w:t>еселые осьминожки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акварели, формата ½ А4.</w:t>
      </w:r>
    </w:p>
    <w:p w14:paraId="0479374D" w14:textId="77777777"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3B1DD9">
        <w:rPr>
          <w:sz w:val="28"/>
          <w:szCs w:val="28"/>
        </w:rPr>
        <w:t>ображение пера волшебной птицы.</w:t>
      </w:r>
    </w:p>
    <w:p w14:paraId="394B24D2" w14:textId="77777777"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«вливание цвета в цвет».</w:t>
      </w:r>
      <w:r>
        <w:rPr>
          <w:sz w:val="28"/>
          <w:szCs w:val="28"/>
        </w:rPr>
        <w:t xml:space="preserve"> Развитие и совершенствование навыков работы акварелью. Выполнение этюдов (например, река, ручеёк, водопад (композицию можно дополнять корабликами, выполненными из бумаги, способом «оригами»). Использование акварели, формата ½ А4, </w:t>
      </w:r>
    </w:p>
    <w:p w14:paraId="12D055B5" w14:textId="77777777"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материала, </w:t>
      </w:r>
      <w:r w:rsidR="003B1DD9">
        <w:rPr>
          <w:sz w:val="28"/>
          <w:szCs w:val="28"/>
        </w:rPr>
        <w:t>выполнение акварельных заливок.</w:t>
      </w:r>
    </w:p>
    <w:p w14:paraId="5D74C40A" w14:textId="77777777"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«мазками».</w:t>
      </w:r>
      <w:r>
        <w:rPr>
          <w:sz w:val="28"/>
          <w:szCs w:val="28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</w:t>
      </w:r>
      <w:r w:rsidR="003B1DD9">
        <w:rPr>
          <w:sz w:val="28"/>
          <w:szCs w:val="28"/>
        </w:rPr>
        <w:t>е творческой работы (например, «Р</w:t>
      </w:r>
      <w:r>
        <w:rPr>
          <w:sz w:val="28"/>
          <w:szCs w:val="28"/>
        </w:rPr>
        <w:t>ыбка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, «Курочка-ряба»). Использование акварели, формата А4.</w:t>
      </w:r>
    </w:p>
    <w:p w14:paraId="639191D1" w14:textId="77777777"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репродукциями художников, работавших в этой технике (В. Ван-Гог и др.)  </w:t>
      </w:r>
    </w:p>
    <w:p w14:paraId="6293E520" w14:textId="77777777"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«по - сырому» на мятой бумаге.</w:t>
      </w:r>
      <w:r>
        <w:rPr>
          <w:sz w:val="28"/>
          <w:szCs w:val="28"/>
        </w:rPr>
        <w:t xml:space="preserve"> 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А4, акварели, мятой бумаги.</w:t>
      </w:r>
    </w:p>
    <w:p w14:paraId="5EC9F389" w14:textId="77777777"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закрепление материала, выполнение этюда  с н</w:t>
      </w:r>
      <w:r w:rsidR="003B1DD9">
        <w:rPr>
          <w:sz w:val="28"/>
          <w:szCs w:val="28"/>
        </w:rPr>
        <w:t>атуры (например, клубки ниток).</w:t>
      </w:r>
    </w:p>
    <w:p w14:paraId="0490B2BA" w14:textId="77777777"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«сухая кисть».</w:t>
      </w:r>
      <w:r>
        <w:rPr>
          <w:sz w:val="28"/>
          <w:szCs w:val="28"/>
        </w:rPr>
        <w:t xml:space="preserve"> Развитие и совершенствование навыков работы акварелью.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этюдов (например, «Ветреный день», «Летний луг», «П</w:t>
      </w:r>
      <w:r>
        <w:rPr>
          <w:sz w:val="28"/>
          <w:szCs w:val="28"/>
        </w:rPr>
        <w:t>тичье гнездо</w:t>
      </w:r>
      <w:r w:rsidR="003B1DD9">
        <w:rPr>
          <w:sz w:val="28"/>
          <w:szCs w:val="28"/>
        </w:rPr>
        <w:t xml:space="preserve">» и т. д). Использование </w:t>
      </w:r>
      <w:r>
        <w:rPr>
          <w:sz w:val="28"/>
          <w:szCs w:val="28"/>
        </w:rPr>
        <w:t xml:space="preserve">формата А4, акварели). </w:t>
      </w:r>
    </w:p>
    <w:p w14:paraId="3E2548E3" w14:textId="77777777"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закрепление приема.</w:t>
      </w:r>
    </w:p>
    <w:p w14:paraId="3769F299" w14:textId="77777777"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гуашью. Выразительные особенности белой краски и ее оттенков.</w:t>
      </w:r>
      <w:r>
        <w:rPr>
          <w:sz w:val="28"/>
          <w:szCs w:val="28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>
        <w:rPr>
          <w:b/>
          <w:sz w:val="28"/>
          <w:szCs w:val="28"/>
        </w:rPr>
        <w:t>.</w:t>
      </w:r>
    </w:p>
    <w:p w14:paraId="768CB204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этюдов (например</w:t>
      </w:r>
      <w:r>
        <w:rPr>
          <w:b/>
          <w:sz w:val="28"/>
          <w:szCs w:val="28"/>
        </w:rPr>
        <w:t>,</w:t>
      </w:r>
      <w:r w:rsidR="003B1DD9">
        <w:rPr>
          <w:sz w:val="28"/>
          <w:szCs w:val="28"/>
        </w:rPr>
        <w:t xml:space="preserve"> «Белые медведи», «Зайчик зимой», «Белые лебеди», «Г</w:t>
      </w:r>
      <w:r>
        <w:rPr>
          <w:sz w:val="28"/>
          <w:szCs w:val="28"/>
        </w:rPr>
        <w:t>олубки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пастельной бумаги, гуаши, формата А4.</w:t>
      </w:r>
    </w:p>
    <w:p w14:paraId="0E964CE0" w14:textId="77777777"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рисунок снегови</w:t>
      </w:r>
      <w:r w:rsidR="003B1DD9">
        <w:rPr>
          <w:sz w:val="28"/>
          <w:szCs w:val="28"/>
        </w:rPr>
        <w:t>ка на темной пастельной бумаге.</w:t>
      </w:r>
    </w:p>
    <w:p w14:paraId="370FE5F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Творческое задание «Портрет мамы».</w:t>
      </w:r>
      <w:r>
        <w:rPr>
          <w:sz w:val="28"/>
          <w:szCs w:val="28"/>
        </w:rPr>
        <w:t xml:space="preserve"> Обогащение чувственного опыта детей через эстетическое восприятие портретной живописи. Знакомство с жанром «портрет».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эскизов (например, портрет мамы, бабушки, сестренки). Использование техники на выбор: а</w:t>
      </w:r>
      <w:r w:rsidR="003B1DD9">
        <w:rPr>
          <w:sz w:val="28"/>
          <w:szCs w:val="28"/>
        </w:rPr>
        <w:t>кварель, гуашь, пастель, формат</w:t>
      </w:r>
      <w:r>
        <w:rPr>
          <w:sz w:val="28"/>
          <w:szCs w:val="28"/>
        </w:rPr>
        <w:t xml:space="preserve"> А4).</w:t>
      </w:r>
    </w:p>
    <w:p w14:paraId="77F55412" w14:textId="77777777"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жанром «портрет» (на примере работ известных художников: И. Репин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В. Серов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П. Ренуар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, А. Модильяни, П. Гоген и др.) </w:t>
      </w:r>
    </w:p>
    <w:p w14:paraId="19A72A9B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 4 стихии.</w:t>
      </w:r>
      <w:r>
        <w:rPr>
          <w:sz w:val="28"/>
          <w:szCs w:val="28"/>
        </w:rPr>
        <w:t xml:space="preserve"> Учить применять разные техники и технологии в одной композиции. Выполнение эскизов на разные темы (например, «Огонь» (салют, костер, бенгальские огни, небесные светила; </w:t>
      </w:r>
      <w:r>
        <w:rPr>
          <w:sz w:val="28"/>
          <w:szCs w:val="28"/>
        </w:rPr>
        <w:lastRenderedPageBreak/>
        <w:t>«Вода» (фонтан, ручей, водопад, озеро, лужа); «Воздух (мыльные пузыри, облака, ветер); «Земля» (камни, скалы, пустыня)). Использование материалов на выбор учащихся, формата А4.</w:t>
      </w:r>
    </w:p>
    <w:p w14:paraId="3D1A3DB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творческой работы на заданную тему в формате ½ А4.</w:t>
      </w:r>
    </w:p>
    <w:p w14:paraId="32BEABA3" w14:textId="77777777" w:rsidR="008243AE" w:rsidRPr="00196747" w:rsidRDefault="008243AE">
      <w:pPr>
        <w:jc w:val="both"/>
        <w:rPr>
          <w:sz w:val="16"/>
          <w:szCs w:val="16"/>
        </w:rPr>
      </w:pPr>
    </w:p>
    <w:p w14:paraId="57CB665A" w14:textId="77777777"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 год обучения</w:t>
      </w:r>
    </w:p>
    <w:p w14:paraId="3122783E" w14:textId="77777777" w:rsidR="008243AE" w:rsidRDefault="008243AE" w:rsidP="00F71226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14:paraId="126BAB6F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 Противостояние линии. Характерные особенности линий.</w:t>
      </w:r>
      <w:r>
        <w:rPr>
          <w:sz w:val="28"/>
          <w:szCs w:val="28"/>
        </w:rPr>
        <w:t xml:space="preserve"> Продолжать знакомить с разнообразием линий в природе. Пластика линий. </w:t>
      </w:r>
    </w:p>
    <w:p w14:paraId="479C6AAF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зарисовок (например, два образа</w:t>
      </w:r>
      <w:r w:rsidR="003B1DD9">
        <w:rPr>
          <w:sz w:val="28"/>
          <w:szCs w:val="28"/>
        </w:rPr>
        <w:t>,</w:t>
      </w:r>
      <w:r>
        <w:rPr>
          <w:sz w:val="28"/>
          <w:szCs w:val="28"/>
        </w:rPr>
        <w:t xml:space="preserve"> противоположн</w:t>
      </w:r>
      <w:r w:rsidR="003B1DD9">
        <w:rPr>
          <w:sz w:val="28"/>
          <w:szCs w:val="28"/>
        </w:rPr>
        <w:t>ые по пластическому решению:</w:t>
      </w:r>
      <w:r>
        <w:rPr>
          <w:sz w:val="28"/>
          <w:szCs w:val="28"/>
        </w:rPr>
        <w:t xml:space="preserve"> голубь-орел; лебедь-коршун).</w:t>
      </w:r>
    </w:p>
    <w:p w14:paraId="56B59F9A" w14:textId="77777777" w:rsidR="008243AE" w:rsidRDefault="003B1DD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белой и черной гелиевых ручек</w:t>
      </w:r>
      <w:r w:rsidR="008243AE">
        <w:rPr>
          <w:sz w:val="28"/>
          <w:szCs w:val="28"/>
        </w:rPr>
        <w:t>.</w:t>
      </w:r>
    </w:p>
    <w:p w14:paraId="10B8C398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упражнения на характер линий (ко</w:t>
      </w:r>
      <w:r w:rsidR="003B1DD9">
        <w:rPr>
          <w:sz w:val="28"/>
          <w:szCs w:val="28"/>
        </w:rPr>
        <w:t xml:space="preserve">лкая, плавная, тонкая, ломаная; </w:t>
      </w:r>
      <w:r>
        <w:rPr>
          <w:sz w:val="28"/>
          <w:szCs w:val="28"/>
        </w:rPr>
        <w:t>линия, разная по толщине и др.), ф</w:t>
      </w:r>
      <w:r w:rsidR="003B1DD9">
        <w:rPr>
          <w:sz w:val="28"/>
          <w:szCs w:val="28"/>
        </w:rPr>
        <w:t>ормат А4.</w:t>
      </w:r>
    </w:p>
    <w:p w14:paraId="1B34603C" w14:textId="77777777"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 геометрическими формами. Применение тона. </w:t>
      </w:r>
    </w:p>
    <w:p w14:paraId="435C923F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плоских форм с тональным разбором. Выполнение зарисовок с </w:t>
      </w:r>
      <w:r w:rsidR="005460D7">
        <w:rPr>
          <w:sz w:val="28"/>
          <w:szCs w:val="28"/>
        </w:rPr>
        <w:t>натуры (например, «Пуговицы», «П</w:t>
      </w:r>
      <w:r>
        <w:rPr>
          <w:sz w:val="28"/>
          <w:szCs w:val="28"/>
        </w:rPr>
        <w:t>еченье», и т.д.)</w:t>
      </w:r>
    </w:p>
    <w:p w14:paraId="51635A6B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простого карандаша.</w:t>
      </w:r>
    </w:p>
    <w:p w14:paraId="6B90AB69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 xml:space="preserve">заполнение штрихом простых геометрических форм (ромб, треугольник, </w:t>
      </w:r>
      <w:r w:rsidR="005460D7">
        <w:rPr>
          <w:sz w:val="28"/>
          <w:szCs w:val="28"/>
        </w:rPr>
        <w:t>квадрат, трапеция, круг и др.).</w:t>
      </w:r>
    </w:p>
    <w:p w14:paraId="280CD49B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Стилизация.</w:t>
      </w:r>
      <w:r>
        <w:rPr>
          <w:sz w:val="28"/>
          <w:szCs w:val="28"/>
        </w:rPr>
        <w:t xml:space="preserve"> Преобразование геометризированной формы в пластичную. Формирование умения сравнивать, анализировать и преобразовывать геометрическую форму в пластичную. Выполнение 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14:paraId="0F4502B9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фломастеров, гелиевых ручек.</w:t>
      </w:r>
    </w:p>
    <w:p w14:paraId="65862076" w14:textId="77777777"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14:paraId="659843FA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Абстракция.</w:t>
      </w:r>
      <w:r>
        <w:rPr>
          <w:sz w:val="28"/>
          <w:szCs w:val="28"/>
        </w:rPr>
        <w:t xml:space="preserve"> Преобразование пластической формы в геометризированную. Развитие умения сравнивать и преобразовывать  пластическую форму в геометрическую, работать над цельностью образа.</w:t>
      </w:r>
    </w:p>
    <w:p w14:paraId="1D74CA5B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зарисовки сказочного животного (лисичка-сестричка, бычок-смоляной бочок, косолапый мишка, мышка-норушка). Сначала </w:t>
      </w:r>
      <w:r w:rsidR="005460D7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</w:t>
      </w:r>
      <w:r w:rsidR="005460D7">
        <w:rPr>
          <w:sz w:val="28"/>
          <w:szCs w:val="28"/>
        </w:rPr>
        <w:t>еру и характеру. Использование ф</w:t>
      </w:r>
      <w:r>
        <w:rPr>
          <w:sz w:val="28"/>
          <w:szCs w:val="28"/>
        </w:rPr>
        <w:t>ормата А4, фломастеров, гелиевых ручек.</w:t>
      </w:r>
    </w:p>
    <w:p w14:paraId="2483B431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образами героев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детских книг.</w:t>
      </w:r>
    </w:p>
    <w:p w14:paraId="6BA478F1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Текстура. </w:t>
      </w:r>
      <w:r>
        <w:rPr>
          <w:sz w:val="28"/>
          <w:szCs w:val="28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паутинка). Исп</w:t>
      </w:r>
      <w:r w:rsidR="005460D7">
        <w:rPr>
          <w:sz w:val="28"/>
          <w:szCs w:val="28"/>
        </w:rPr>
        <w:t>ользование ф</w:t>
      </w:r>
      <w:r>
        <w:rPr>
          <w:sz w:val="28"/>
          <w:szCs w:val="28"/>
        </w:rPr>
        <w:t>ормата ½ А4, гелиевых ручек, фломастеров.</w:t>
      </w:r>
    </w:p>
    <w:p w14:paraId="1FC097C9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 за природными формами, выполнение фот</w:t>
      </w:r>
      <w:r w:rsidR="005460D7">
        <w:rPr>
          <w:sz w:val="28"/>
          <w:szCs w:val="28"/>
        </w:rPr>
        <w:t>ографий собственных наблюдений.</w:t>
      </w:r>
    </w:p>
    <w:p w14:paraId="3A8BB297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Ритм. </w:t>
      </w:r>
      <w:r>
        <w:rPr>
          <w:sz w:val="28"/>
          <w:szCs w:val="28"/>
        </w:rPr>
        <w:t>Дать представление о ритмичной  композиции, знакомить с понятием ритма в композиции (простой и сложный ритм),</w:t>
      </w:r>
      <w:r w:rsidR="005460D7">
        <w:rPr>
          <w:sz w:val="28"/>
          <w:szCs w:val="28"/>
        </w:rPr>
        <w:t xml:space="preserve"> природные (растительные) ритмы,</w:t>
      </w:r>
      <w:r>
        <w:rPr>
          <w:sz w:val="28"/>
          <w:szCs w:val="28"/>
        </w:rPr>
        <w:t xml:space="preserve"> выполнение зарисовок и набросков природных форм с натуры. Выполнение композиции из цветов, сухих растений, водорослей и т.д. Использование формата ½ А4, фломастеров, гелиевых ручек.</w:t>
      </w:r>
    </w:p>
    <w:p w14:paraId="1C4F2A04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принести примеры ритмических к</w:t>
      </w:r>
      <w:r w:rsidR="005460D7">
        <w:rPr>
          <w:sz w:val="28"/>
          <w:szCs w:val="28"/>
        </w:rPr>
        <w:t>омпозиций (из журналов, газет).</w:t>
      </w:r>
    </w:p>
    <w:p w14:paraId="240BA928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Симметрия. Пятно.</w:t>
      </w:r>
      <w:r>
        <w:rPr>
          <w:sz w:val="28"/>
          <w:szCs w:val="28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14:paraId="6E6524DE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копий и зарисовок с натуры (например, насекомых, морских животных, фантасти</w:t>
      </w:r>
      <w:r w:rsidR="005460D7">
        <w:rPr>
          <w:sz w:val="28"/>
          <w:szCs w:val="28"/>
        </w:rPr>
        <w:t>ческих образов). Использование ф</w:t>
      </w:r>
      <w:r>
        <w:rPr>
          <w:sz w:val="28"/>
          <w:szCs w:val="28"/>
        </w:rPr>
        <w:t>ормата ½ А4, гелиевых ручек, фломастеров.</w:t>
      </w:r>
    </w:p>
    <w:p w14:paraId="39444179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выреза</w:t>
      </w:r>
      <w:r>
        <w:rPr>
          <w:sz w:val="28"/>
          <w:szCs w:val="28"/>
        </w:rPr>
        <w:t>ние симметричног</w:t>
      </w:r>
      <w:r w:rsidR="005460D7">
        <w:rPr>
          <w:sz w:val="28"/>
          <w:szCs w:val="28"/>
        </w:rPr>
        <w:t>о изображения из черной бумаги.</w:t>
      </w:r>
    </w:p>
    <w:p w14:paraId="0A909D4C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Асимметрия.</w:t>
      </w:r>
      <w:r>
        <w:rPr>
          <w:sz w:val="28"/>
          <w:szCs w:val="28"/>
        </w:rPr>
        <w:t xml:space="preserve"> Знакомство с понятием «асимметрия», асимметрия в природе. Выполнение зарисовок предметов быта сложной формы (например, чайник, графин, фонарик, и др.). Использование формата ½ А4, гелиевых ручек, фломастеров.</w:t>
      </w:r>
    </w:p>
    <w:p w14:paraId="68EF1405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фотографирование</w:t>
      </w:r>
      <w:r w:rsidR="005460D7">
        <w:rPr>
          <w:sz w:val="28"/>
          <w:szCs w:val="28"/>
        </w:rPr>
        <w:t xml:space="preserve"> предметов асимметричной формы.</w:t>
      </w:r>
    </w:p>
    <w:p w14:paraId="36DFF27D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Линия горизонта.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Плановость. </w:t>
      </w:r>
      <w:r>
        <w:rPr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А4.</w:t>
      </w:r>
    </w:p>
    <w:p w14:paraId="486663C0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знакомство с творчеством художников, работающих в жанре «пейзаж», посещение основной экспозиции </w:t>
      </w:r>
      <w:r w:rsidR="005460D7">
        <w:rPr>
          <w:sz w:val="28"/>
          <w:szCs w:val="28"/>
        </w:rPr>
        <w:t>музея изобразительных искусств.</w:t>
      </w:r>
    </w:p>
    <w:p w14:paraId="1B0D9B63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фломастерами.</w:t>
      </w:r>
      <w:r>
        <w:rPr>
          <w:sz w:val="28"/>
          <w:szCs w:val="28"/>
        </w:rPr>
        <w:t xml:space="preserve"> Создание декоративного образа. Выполнение эскиза - образа (например, волшебный цветок, улитка). Использование формата А4, гелиевых ручек, фломастеров.</w:t>
      </w:r>
    </w:p>
    <w:p w14:paraId="740EE83F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упражнений на различные техники (заполнение шаблона точками, шт</w:t>
      </w:r>
      <w:r w:rsidR="005460D7">
        <w:rPr>
          <w:sz w:val="28"/>
          <w:szCs w:val="28"/>
        </w:rPr>
        <w:t>рихами, сетками, ровным тоном).</w:t>
      </w:r>
    </w:p>
    <w:p w14:paraId="7AF0BD6E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Буквица. «Веселая азбука».</w:t>
      </w:r>
      <w:r>
        <w:rPr>
          <w:sz w:val="28"/>
          <w:szCs w:val="28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подчеркивая характерные особенности буквы.</w:t>
      </w:r>
    </w:p>
    <w:p w14:paraId="00A0319B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фломастеров, гелиевых ручек.</w:t>
      </w:r>
    </w:p>
    <w:p w14:paraId="1C9BB88A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видами шрифтов, буквицами, со стихотворениями детских поэтов о русском алфавите (И. Токмакова, Б. Захадер). </w:t>
      </w:r>
    </w:p>
    <w:p w14:paraId="1D034693" w14:textId="77777777" w:rsidR="008243AE" w:rsidRPr="00196747" w:rsidRDefault="008243AE" w:rsidP="00196747">
      <w:pPr>
        <w:jc w:val="both"/>
        <w:rPr>
          <w:b/>
          <w:sz w:val="16"/>
          <w:szCs w:val="16"/>
        </w:rPr>
      </w:pPr>
    </w:p>
    <w:p w14:paraId="21B73C79" w14:textId="77777777"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«ЦВЕТОВЕДЕНИЕ»</w:t>
      </w:r>
    </w:p>
    <w:p w14:paraId="0D97BF98" w14:textId="77777777" w:rsidR="008243AE" w:rsidRPr="00196747" w:rsidRDefault="008243AE" w:rsidP="00196747">
      <w:pPr>
        <w:jc w:val="both"/>
        <w:rPr>
          <w:b/>
          <w:sz w:val="16"/>
          <w:szCs w:val="16"/>
        </w:rPr>
      </w:pPr>
    </w:p>
    <w:p w14:paraId="119DECF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Большой цветовой круг. </w:t>
      </w:r>
      <w:r>
        <w:rPr>
          <w:sz w:val="28"/>
          <w:szCs w:val="28"/>
        </w:rPr>
        <w:t>Названия цветов большого цветового круга. «Тепло</w:t>
      </w:r>
      <w:r w:rsidR="005460D7">
        <w:rPr>
          <w:sz w:val="28"/>
          <w:szCs w:val="28"/>
        </w:rPr>
        <w:t>-</w:t>
      </w:r>
      <w:r>
        <w:rPr>
          <w:sz w:val="28"/>
          <w:szCs w:val="28"/>
        </w:rPr>
        <w:t xml:space="preserve">холодность» цвета. Знакомство с большим цветовым кругом, основными, составными цветами, с дополнительными холодными и теплыми </w:t>
      </w:r>
      <w:r>
        <w:rPr>
          <w:sz w:val="28"/>
          <w:szCs w:val="28"/>
        </w:rPr>
        <w:lastRenderedPageBreak/>
        <w:t>цветами. Выполнение этюдов на тепло-холодность оттенков одного цвета (например, «Братья-гномы» и др.). Использование формата А4, акварели.</w:t>
      </w:r>
    </w:p>
    <w:p w14:paraId="7297BD04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выполнение упражнения, поиск теплого и холодного о</w:t>
      </w:r>
      <w:r w:rsidR="005460D7">
        <w:rPr>
          <w:sz w:val="28"/>
          <w:szCs w:val="28"/>
        </w:rPr>
        <w:t>ттенка в пределах одного цвета.</w:t>
      </w:r>
    </w:p>
    <w:p w14:paraId="423B346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Нюансы.</w:t>
      </w:r>
      <w:r>
        <w:rPr>
          <w:sz w:val="28"/>
          <w:szCs w:val="28"/>
        </w:rPr>
        <w:t xml:space="preserve"> Многообразие оттенков цвета.</w:t>
      </w:r>
      <w:r>
        <w:rPr>
          <w:rStyle w:val="c1"/>
          <w:color w:val="444444"/>
          <w:sz w:val="28"/>
          <w:szCs w:val="28"/>
        </w:rPr>
        <w:t xml:space="preserve"> Знакомство с понятиями: «локальный цвет» и «оттенок». Выполнение этюдов с натуры (например, </w:t>
      </w:r>
      <w:r>
        <w:rPr>
          <w:sz w:val="28"/>
          <w:szCs w:val="28"/>
        </w:rPr>
        <w:t>«ягоды», ветка рябины, виноград, перо сказочной птицы). Использование формата А4, акварели, пастели.</w:t>
      </w:r>
    </w:p>
    <w:p w14:paraId="74556173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собрать коллекцию пуговиц, бусин, фан</w:t>
      </w:r>
      <w:r w:rsidR="005460D7">
        <w:rPr>
          <w:sz w:val="28"/>
          <w:szCs w:val="28"/>
        </w:rPr>
        <w:t xml:space="preserve">тиков в пределах одного цвета. </w:t>
      </w:r>
    </w:p>
    <w:p w14:paraId="0A886E6B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Контрасты.</w:t>
      </w:r>
      <w:r>
        <w:rPr>
          <w:sz w:val="28"/>
          <w:szCs w:val="28"/>
        </w:rPr>
        <w:t xml:space="preserve"> Контрастные пары цветов. Знакомство с контрастными парами цветов,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способностью «усиливать» друг </w:t>
      </w:r>
      <w:r w:rsidR="005460D7">
        <w:rPr>
          <w:sz w:val="28"/>
          <w:szCs w:val="28"/>
        </w:rPr>
        <w:t>друга. Выполнение композиции из</w:t>
      </w:r>
      <w:r>
        <w:rPr>
          <w:sz w:val="28"/>
          <w:szCs w:val="28"/>
        </w:rPr>
        <w:t xml:space="preserve"> предметов, контрастных по цвету (например, фрукты, зонтики под дождем, игрушки </w:t>
      </w:r>
      <w:r w:rsidR="005460D7">
        <w:rPr>
          <w:sz w:val="28"/>
          <w:szCs w:val="28"/>
        </w:rPr>
        <w:t>на полке и др.). Использование ф</w:t>
      </w:r>
      <w:r>
        <w:rPr>
          <w:sz w:val="28"/>
          <w:szCs w:val="28"/>
        </w:rPr>
        <w:t>ормата А4, акварели, пастели.</w:t>
      </w:r>
    </w:p>
    <w:p w14:paraId="2F00B93E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упражнение-аппликация «Пар</w:t>
      </w:r>
      <w:r w:rsidR="005460D7">
        <w:rPr>
          <w:sz w:val="28"/>
          <w:szCs w:val="28"/>
        </w:rPr>
        <w:t>ы контрастных цветов).</w:t>
      </w:r>
    </w:p>
    <w:p w14:paraId="49CF461B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тоне.</w:t>
      </w:r>
      <w:r>
        <w:rPr>
          <w:sz w:val="28"/>
          <w:szCs w:val="28"/>
        </w:rPr>
        <w:t xml:space="preserve"> Знакомство с понятием «тон».</w:t>
      </w:r>
    </w:p>
    <w:p w14:paraId="2FC157B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отенок с клубками ниток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винья с поросятами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14:paraId="274E11FF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выполнить упражнение на растяжку 1-2 цвето</w:t>
      </w:r>
      <w:r w:rsidR="005460D7">
        <w:rPr>
          <w:sz w:val="28"/>
          <w:szCs w:val="28"/>
        </w:rPr>
        <w:t>в.</w:t>
      </w:r>
    </w:p>
    <w:p w14:paraId="79151E4D" w14:textId="77777777" w:rsidR="008243AE" w:rsidRDefault="008243A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Ахроматические цвета.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Познакомиться с понятиями «ахро</w:t>
      </w:r>
      <w:r w:rsidR="005460D7">
        <w:rPr>
          <w:color w:val="000000"/>
          <w:sz w:val="28"/>
          <w:szCs w:val="28"/>
        </w:rPr>
        <w:t xml:space="preserve">матические цвета», «светлота», </w:t>
      </w:r>
      <w:r>
        <w:rPr>
          <w:color w:val="000000"/>
          <w:sz w:val="28"/>
          <w:szCs w:val="28"/>
        </w:rPr>
        <w:t xml:space="preserve"> с техникой их составления.</w:t>
      </w:r>
    </w:p>
    <w:p w14:paraId="3A3878CB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иллюстрация  к сказке В. Сутеева «Три котенка», образы домашних животных и др.). Использование формата А4, гуаши черной и белой.</w:t>
      </w:r>
    </w:p>
    <w:p w14:paraId="237ED14D" w14:textId="77777777"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иск</w:t>
      </w:r>
      <w:r w:rsidR="005460D7">
        <w:rPr>
          <w:sz w:val="28"/>
          <w:szCs w:val="28"/>
        </w:rPr>
        <w:t>усством черно-белой фотографии.</w:t>
      </w:r>
    </w:p>
    <w:p w14:paraId="53302A5F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Локальный цвет и его оттенки. </w:t>
      </w:r>
      <w:r>
        <w:rPr>
          <w:sz w:val="28"/>
          <w:szCs w:val="28"/>
        </w:rPr>
        <w:t>Развить у детей способность видения градаций цвета в живописи, многообразие цветовых оттенков. Выполнение компози</w:t>
      </w:r>
      <w:r w:rsidR="005460D7">
        <w:rPr>
          <w:sz w:val="28"/>
          <w:szCs w:val="28"/>
        </w:rPr>
        <w:t>ции (</w:t>
      </w:r>
      <w:r>
        <w:rPr>
          <w:sz w:val="28"/>
          <w:szCs w:val="28"/>
        </w:rPr>
        <w:t>например, из осенних листьев, цветов на клумбе).</w:t>
      </w:r>
    </w:p>
    <w:p w14:paraId="79D66F93" w14:textId="77777777"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Использование ф</w:t>
      </w:r>
      <w:r>
        <w:rPr>
          <w:iCs/>
          <w:sz w:val="28"/>
          <w:szCs w:val="28"/>
        </w:rPr>
        <w:t>ормата А4, акварели.</w:t>
      </w:r>
    </w:p>
    <w:p w14:paraId="32835E47" w14:textId="77777777"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 w:rsidR="005460D7">
        <w:rPr>
          <w:sz w:val="28"/>
          <w:szCs w:val="28"/>
        </w:rPr>
        <w:t xml:space="preserve"> упражнение «лоскутное одеяло».</w:t>
      </w:r>
    </w:p>
    <w:p w14:paraId="74C497A4" w14:textId="77777777"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Плановость.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Повторить некоторые законы композиции в пейзаже (плановость, равновесие, композиционный центр). Выполнение этюда пейзажа (например, морской, горный, лесной). Использование формата А4, акварели.</w:t>
      </w:r>
    </w:p>
    <w:p w14:paraId="34FA6437" w14:textId="77777777" w:rsidR="008243AE" w:rsidRPr="005460D7" w:rsidRDefault="008243AE" w:rsidP="005460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</w:t>
      </w:r>
      <w:r w:rsidR="005460D7">
        <w:rPr>
          <w:sz w:val="28"/>
          <w:szCs w:val="28"/>
        </w:rPr>
        <w:t>в.</w:t>
      </w:r>
    </w:p>
    <w:p w14:paraId="04E372B8" w14:textId="77777777"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Выделение композиционного центра посредством цвета.</w:t>
      </w:r>
      <w:r>
        <w:rPr>
          <w:sz w:val="28"/>
          <w:szCs w:val="28"/>
        </w:rPr>
        <w:t xml:space="preserve"> Знакомство с понятием «доминанта», «акцент». Выполнение этюда с натуры (например,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орзина с урожаем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«Д</w:t>
      </w:r>
      <w:r>
        <w:rPr>
          <w:sz w:val="28"/>
          <w:szCs w:val="28"/>
        </w:rPr>
        <w:t>ары природы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</w:t>
      </w:r>
      <w:r w:rsidR="005460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А4, акварели или гуаши.</w:t>
      </w:r>
    </w:p>
    <w:p w14:paraId="24B49D11" w14:textId="77777777"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 из геометрически</w:t>
      </w:r>
      <w:r w:rsidR="005460D7">
        <w:rPr>
          <w:sz w:val="28"/>
          <w:szCs w:val="28"/>
        </w:rPr>
        <w:t>х форм с доминантой и акцентом.</w:t>
      </w:r>
    </w:p>
    <w:p w14:paraId="3FFA4CB3" w14:textId="77777777"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Условный объем. Освещенность предметов.</w:t>
      </w:r>
      <w:r>
        <w:rPr>
          <w:sz w:val="28"/>
          <w:szCs w:val="28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>
        <w:rPr>
          <w:iCs/>
          <w:sz w:val="28"/>
          <w:szCs w:val="28"/>
        </w:rPr>
        <w:t>формата А4, акварели.</w:t>
      </w:r>
    </w:p>
    <w:p w14:paraId="005D395C" w14:textId="77777777"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освещенных объектов, выполнение упражнений:</w:t>
      </w:r>
      <w:r>
        <w:t xml:space="preserve"> </w:t>
      </w:r>
      <w:r w:rsidR="005460D7">
        <w:rPr>
          <w:sz w:val="28"/>
          <w:szCs w:val="28"/>
        </w:rPr>
        <w:t>круглая форма (рисунок яблока</w:t>
      </w:r>
      <w:r>
        <w:rPr>
          <w:sz w:val="28"/>
          <w:szCs w:val="28"/>
        </w:rPr>
        <w:t xml:space="preserve">, мячика), </w:t>
      </w:r>
      <w:r w:rsidR="005460D7">
        <w:rPr>
          <w:sz w:val="28"/>
          <w:szCs w:val="28"/>
        </w:rPr>
        <w:t>четырех</w:t>
      </w:r>
      <w:r>
        <w:rPr>
          <w:sz w:val="28"/>
          <w:szCs w:val="28"/>
        </w:rPr>
        <w:t>гранная форма (кубик, домик), слож</w:t>
      </w:r>
      <w:r w:rsidR="005460D7">
        <w:rPr>
          <w:sz w:val="28"/>
          <w:szCs w:val="28"/>
        </w:rPr>
        <w:t>ная форма (игрушка, человечек).</w:t>
      </w:r>
    </w:p>
    <w:p w14:paraId="136E3918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 нетрадиционных живописных приемов.</w:t>
      </w:r>
      <w:r>
        <w:rPr>
          <w:sz w:val="28"/>
          <w:szCs w:val="28"/>
        </w:rPr>
        <w:t xml:space="preserve"> Знакомство с новыми техниками и их возможностями. Освоение новых техник. Выполнение упражнений. Вощение (например, морская волна с «барашками», морозные узоры, цветы и т.д.).</w:t>
      </w:r>
    </w:p>
    <w:p w14:paraId="069109D1" w14:textId="77777777"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Набрызг (салют, фонтан). Использование соли (звездное небо, созвездия зодиака). Монотипия  (применение кружев и ткани в создании композиции «Зима»). Кляксография + раздувание (</w:t>
      </w:r>
      <w:r w:rsidR="005460D7">
        <w:rPr>
          <w:sz w:val="28"/>
          <w:szCs w:val="28"/>
        </w:rPr>
        <w:t>«</w:t>
      </w:r>
      <w:r>
        <w:rPr>
          <w:sz w:val="28"/>
          <w:szCs w:val="28"/>
        </w:rPr>
        <w:t>лунные цветы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формата А4, акварели, гуаши, свечек, туши, кружев, гелиевых ручек и др.</w:t>
      </w:r>
    </w:p>
    <w:p w14:paraId="05324C56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460D7">
        <w:rPr>
          <w:sz w:val="28"/>
          <w:szCs w:val="28"/>
        </w:rPr>
        <w:t xml:space="preserve"> работа: закрепление материала.</w:t>
      </w:r>
    </w:p>
    <w:p w14:paraId="75A727C2" w14:textId="77777777"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композиции (например, </w:t>
      </w:r>
      <w:r w:rsidR="005460D7">
        <w:rPr>
          <w:sz w:val="28"/>
          <w:szCs w:val="28"/>
        </w:rPr>
        <w:lastRenderedPageBreak/>
        <w:t>«П</w:t>
      </w:r>
      <w:r>
        <w:rPr>
          <w:sz w:val="28"/>
          <w:szCs w:val="28"/>
        </w:rPr>
        <w:t>одводный замок Нептуна</w:t>
      </w:r>
      <w:r w:rsidR="005460D7">
        <w:rPr>
          <w:sz w:val="28"/>
          <w:szCs w:val="28"/>
        </w:rPr>
        <w:t>», «К</w:t>
      </w:r>
      <w:r>
        <w:rPr>
          <w:sz w:val="28"/>
          <w:szCs w:val="28"/>
        </w:rPr>
        <w:t xml:space="preserve">осмос»,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казочный остров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 и др.). Использование </w:t>
      </w:r>
      <w:r>
        <w:rPr>
          <w:iCs/>
          <w:sz w:val="28"/>
          <w:szCs w:val="28"/>
        </w:rPr>
        <w:t>формата А4, акварели, гуаши, свечек, туши, кружев, гелиевых ручек и др.</w:t>
      </w:r>
    </w:p>
    <w:p w14:paraId="28AD296E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аналогов композиций.</w:t>
      </w:r>
    </w:p>
    <w:p w14:paraId="161B38DB" w14:textId="77777777" w:rsidR="008243AE" w:rsidRPr="00196747" w:rsidRDefault="008243AE">
      <w:pPr>
        <w:shd w:val="clear" w:color="auto" w:fill="FFFFFF"/>
        <w:spacing w:line="360" w:lineRule="auto"/>
        <w:jc w:val="both"/>
        <w:rPr>
          <w:b/>
          <w:sz w:val="16"/>
          <w:szCs w:val="16"/>
        </w:rPr>
      </w:pPr>
    </w:p>
    <w:p w14:paraId="2D60DF82" w14:textId="77777777"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год обучения</w:t>
      </w:r>
    </w:p>
    <w:p w14:paraId="786B4FAC" w14:textId="77777777" w:rsidR="008243AE" w:rsidRDefault="008243AE" w:rsidP="00F71226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14:paraId="47DC6455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Равновесие.</w:t>
      </w:r>
      <w:r>
        <w:rPr>
          <w:sz w:val="28"/>
          <w:szCs w:val="28"/>
        </w:rPr>
        <w:t xml:space="preserve"> Знакомство с понятием равновесная композиция.</w:t>
      </w:r>
    </w:p>
    <w:p w14:paraId="6D01EB9D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равновесной композиции из любых предметов.</w:t>
      </w:r>
    </w:p>
    <w:p w14:paraId="7DB8E4F6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ручки, черного фломастера.</w:t>
      </w:r>
    </w:p>
    <w:p w14:paraId="3934A62E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равновесных комп</w:t>
      </w:r>
      <w:r w:rsidR="005460D7">
        <w:rPr>
          <w:sz w:val="28"/>
          <w:szCs w:val="28"/>
        </w:rPr>
        <w:t>озиций в журналах, книгах и др.</w:t>
      </w:r>
    </w:p>
    <w:p w14:paraId="33D8137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Статика. Динамика.</w:t>
      </w:r>
      <w:r>
        <w:rPr>
          <w:sz w:val="28"/>
          <w:szCs w:val="28"/>
        </w:rPr>
        <w:t xml:space="preserve"> Знакомство с понятиями «статика», «динамика». Выполнение композиция на одну из понравившихся схем.</w:t>
      </w:r>
    </w:p>
    <w:p w14:paraId="036EC300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ручки.</w:t>
      </w:r>
    </w:p>
    <w:p w14:paraId="4B3B8E86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статичных и динамичных комп</w:t>
      </w:r>
      <w:r w:rsidR="005460D7">
        <w:rPr>
          <w:sz w:val="28"/>
          <w:szCs w:val="28"/>
        </w:rPr>
        <w:t>озиций в журналах, книгах и др.</w:t>
      </w:r>
    </w:p>
    <w:p w14:paraId="46D7750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Силуэт.</w:t>
      </w:r>
      <w:r>
        <w:rPr>
          <w:sz w:val="28"/>
          <w:szCs w:val="28"/>
        </w:rPr>
        <w:t xml:space="preserve"> Повторение понятия «силуэт». Знакомство со сложными силуэтами. Оверлеппинг (наложение, пересечение).</w:t>
      </w:r>
    </w:p>
    <w:p w14:paraId="52B0AEC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 композиции с использованием сложного силуэта (например, полка с посудой, белье на веревке).</w:t>
      </w:r>
    </w:p>
    <w:p w14:paraId="5F2D2AEE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формата, вытянутого по горизонтали, черного фломастера.</w:t>
      </w:r>
    </w:p>
    <w:p w14:paraId="62D4E039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аппликации-н</w:t>
      </w:r>
      <w:r w:rsidR="00FC1A5B">
        <w:rPr>
          <w:sz w:val="28"/>
          <w:szCs w:val="28"/>
        </w:rPr>
        <w:t>аложения черного на белое, белого</w:t>
      </w:r>
      <w:r>
        <w:rPr>
          <w:sz w:val="28"/>
          <w:szCs w:val="28"/>
        </w:rPr>
        <w:t xml:space="preserve"> на черное (рыбка в ак</w:t>
      </w:r>
      <w:r w:rsidR="00FC1A5B">
        <w:rPr>
          <w:sz w:val="28"/>
          <w:szCs w:val="28"/>
        </w:rPr>
        <w:t xml:space="preserve">вариуме, грибы в банке и др.). </w:t>
      </w:r>
    </w:p>
    <w:p w14:paraId="1BAADCE6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Шахматный прием в декоративной графике.</w:t>
      </w:r>
      <w:r>
        <w:rPr>
          <w:sz w:val="28"/>
          <w:szCs w:val="28"/>
        </w:rPr>
        <w:t xml:space="preserve"> Знакомство с шахматным приемом. Выполнение композиции (например, «В шахматной стране»). Использование формата ½ А4, черного фломастера</w:t>
      </w:r>
      <w:r w:rsidR="00FC1A5B">
        <w:rPr>
          <w:sz w:val="28"/>
          <w:szCs w:val="28"/>
        </w:rPr>
        <w:t>.</w:t>
      </w:r>
    </w:p>
    <w:p w14:paraId="04E93681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выполнение упражнений р</w:t>
      </w:r>
      <w:r w:rsidR="00FC1A5B">
        <w:rPr>
          <w:sz w:val="28"/>
          <w:szCs w:val="28"/>
        </w:rPr>
        <w:t>азличных видов шахматных сеток.</w:t>
      </w:r>
    </w:p>
    <w:p w14:paraId="01DCA944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Перспектива.</w:t>
      </w:r>
      <w:r>
        <w:rPr>
          <w:sz w:val="28"/>
          <w:szCs w:val="28"/>
        </w:rPr>
        <w:t xml:space="preserve"> Знакомство с видами перспективы города (фронтальная, «вид сверху» и др.), пропорциональные отношения (люди, </w:t>
      </w:r>
      <w:r>
        <w:rPr>
          <w:sz w:val="28"/>
          <w:szCs w:val="28"/>
        </w:rPr>
        <w:lastRenderedPageBreak/>
        <w:t>машины, дома). Копирование архитектурных образов (замки, город). Использование формата А4,  гелиевых ручек.</w:t>
      </w:r>
    </w:p>
    <w:p w14:paraId="0956443D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разными городами по фотографиям, кн</w:t>
      </w:r>
      <w:r w:rsidR="00FC1A5B">
        <w:rPr>
          <w:sz w:val="28"/>
          <w:szCs w:val="28"/>
        </w:rPr>
        <w:t xml:space="preserve">ижным иллюстрациям, открыткам. </w:t>
      </w:r>
    </w:p>
    <w:p w14:paraId="4D8483EC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животных.</w:t>
      </w:r>
      <w:r>
        <w:rPr>
          <w:sz w:val="28"/>
          <w:szCs w:val="28"/>
        </w:rPr>
        <w:t xml:space="preserve">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А4, гелиевой ручки.</w:t>
      </w:r>
    </w:p>
    <w:p w14:paraId="6FC5C233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модели животного из пластил</w:t>
      </w:r>
      <w:r w:rsidR="00FC1A5B">
        <w:rPr>
          <w:sz w:val="28"/>
          <w:szCs w:val="28"/>
        </w:rPr>
        <w:t>ина.</w:t>
      </w:r>
    </w:p>
    <w:p w14:paraId="10B80867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фломастерами (цветными карандашами).</w:t>
      </w:r>
      <w:r>
        <w:rPr>
          <w:sz w:val="28"/>
          <w:szCs w:val="28"/>
        </w:rPr>
        <w:t xml:space="preserve"> Развитие умения стилизации живых форм. Выпо</w:t>
      </w:r>
      <w:r w:rsidR="00FC1A5B">
        <w:rPr>
          <w:sz w:val="28"/>
          <w:szCs w:val="28"/>
        </w:rPr>
        <w:t>лнение эскиза (например, образ Ц</w:t>
      </w:r>
      <w:r>
        <w:rPr>
          <w:sz w:val="28"/>
          <w:szCs w:val="28"/>
        </w:rPr>
        <w:t>аревны лягушки, образ времени года). Использование формат</w:t>
      </w:r>
      <w:r w:rsidR="00FC1A5B">
        <w:rPr>
          <w:sz w:val="28"/>
          <w:szCs w:val="28"/>
        </w:rPr>
        <w:t>а</w:t>
      </w:r>
      <w:r>
        <w:rPr>
          <w:sz w:val="28"/>
          <w:szCs w:val="28"/>
        </w:rPr>
        <w:t xml:space="preserve"> А4, цветных карандашей, фломастеров.</w:t>
      </w:r>
    </w:p>
    <w:p w14:paraId="7F272437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поисковые зарисовки деталей персонажа (глаз</w:t>
      </w:r>
      <w:r w:rsidR="00FC1A5B">
        <w:rPr>
          <w:sz w:val="28"/>
          <w:szCs w:val="28"/>
        </w:rPr>
        <w:t>а, лапы, детали костюма и др.).</w:t>
      </w:r>
    </w:p>
    <w:p w14:paraId="1BA55927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человека.</w:t>
      </w:r>
      <w:r>
        <w:rPr>
          <w:sz w:val="28"/>
          <w:szCs w:val="28"/>
        </w:rPr>
        <w:t xml:space="preserve">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14:paraId="3159FAB8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ручки, фломастеров.</w:t>
      </w:r>
    </w:p>
    <w:p w14:paraId="63F43E9B" w14:textId="77777777" w:rsidR="008243AE" w:rsidRPr="00FC1A5B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или др.</w:t>
      </w:r>
      <w:r w:rsidR="00FC1A5B">
        <w:rPr>
          <w:sz w:val="28"/>
          <w:szCs w:val="28"/>
        </w:rPr>
        <w:t xml:space="preserve"> изображения людей в движении. </w:t>
      </w:r>
    </w:p>
    <w:p w14:paraId="2C12B160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Графическая композиция.</w:t>
      </w:r>
      <w:r>
        <w:rPr>
          <w:sz w:val="28"/>
          <w:szCs w:val="28"/>
        </w:rPr>
        <w:t xml:space="preserve"> Формирование умения работать над сложной графической композицией. 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</w:p>
    <w:p w14:paraId="642B8D6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 гелиевых ручек.</w:t>
      </w:r>
    </w:p>
    <w:p w14:paraId="75DBDCD0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14:paraId="0EB30D34" w14:textId="77777777" w:rsidR="008243AE" w:rsidRPr="00DB59C9" w:rsidRDefault="008243AE">
      <w:pPr>
        <w:shd w:val="clear" w:color="auto" w:fill="FFFFFF"/>
        <w:jc w:val="both"/>
        <w:rPr>
          <w:b/>
          <w:sz w:val="16"/>
          <w:szCs w:val="16"/>
        </w:rPr>
      </w:pPr>
    </w:p>
    <w:p w14:paraId="060E3E43" w14:textId="77777777" w:rsidR="00EC7E2A" w:rsidRDefault="00EC7E2A" w:rsidP="00EC7E2A">
      <w:pPr>
        <w:spacing w:line="360" w:lineRule="auto"/>
        <w:ind w:left="720"/>
        <w:rPr>
          <w:b/>
          <w:sz w:val="28"/>
          <w:szCs w:val="28"/>
        </w:rPr>
      </w:pPr>
    </w:p>
    <w:p w14:paraId="6B7756EC" w14:textId="77777777" w:rsidR="00EC7E2A" w:rsidRDefault="00EC7E2A" w:rsidP="00EC7E2A">
      <w:pPr>
        <w:spacing w:line="360" w:lineRule="auto"/>
        <w:ind w:left="720"/>
        <w:rPr>
          <w:b/>
          <w:sz w:val="28"/>
          <w:szCs w:val="28"/>
        </w:rPr>
      </w:pPr>
    </w:p>
    <w:p w14:paraId="5C4E799E" w14:textId="77777777" w:rsidR="008243AE" w:rsidRDefault="008243AE" w:rsidP="0019674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«ЦВЕТОВЕДЕНИЕ»</w:t>
      </w:r>
    </w:p>
    <w:p w14:paraId="499C932A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14:paraId="16C69A43" w14:textId="77777777" w:rsidR="008243AE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абстрактной аппликации из кусочков ткани (ассоциации на темы: вьюга, огонь,</w:t>
      </w:r>
      <w:r w:rsidR="00FC1A5B">
        <w:rPr>
          <w:sz w:val="28"/>
          <w:szCs w:val="28"/>
        </w:rPr>
        <w:t xml:space="preserve"> времена года, листопад и др.).</w:t>
      </w:r>
    </w:p>
    <w:p w14:paraId="5C18B44F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 Тональные контрасты. Темное на светлом, светлое на темном.</w:t>
      </w:r>
      <w:r>
        <w:rPr>
          <w:sz w:val="28"/>
          <w:szCs w:val="28"/>
        </w:rPr>
        <w:t xml:space="preserve"> Выделение тоном главного пятна композиции. Выполнение эскизов (например, </w:t>
      </w:r>
      <w:r w:rsidR="00FC1A5B">
        <w:rPr>
          <w:sz w:val="28"/>
          <w:szCs w:val="28"/>
        </w:rPr>
        <w:t>«Парусник на море, «С</w:t>
      </w:r>
      <w:r>
        <w:rPr>
          <w:sz w:val="28"/>
          <w:szCs w:val="28"/>
        </w:rPr>
        <w:t>илуэт дерева на фоне заката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«Г</w:t>
      </w:r>
      <w:r>
        <w:rPr>
          <w:sz w:val="28"/>
          <w:szCs w:val="28"/>
        </w:rPr>
        <w:t>орный пейзаж</w:t>
      </w:r>
      <w:r w:rsidR="00FC1A5B">
        <w:rPr>
          <w:sz w:val="28"/>
          <w:szCs w:val="28"/>
        </w:rPr>
        <w:t>», «С</w:t>
      </w:r>
      <w:r>
        <w:rPr>
          <w:sz w:val="28"/>
          <w:szCs w:val="28"/>
        </w:rPr>
        <w:t>илуэт цветка в окне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«П</w:t>
      </w:r>
      <w:r>
        <w:rPr>
          <w:sz w:val="28"/>
          <w:szCs w:val="28"/>
        </w:rPr>
        <w:t>ривидения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14:paraId="3ACA2ED7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образцов, предлож</w:t>
      </w:r>
      <w:r w:rsidR="00FC1A5B">
        <w:rPr>
          <w:sz w:val="28"/>
          <w:szCs w:val="28"/>
        </w:rPr>
        <w:t>енных преподавателем.</w:t>
      </w:r>
    </w:p>
    <w:p w14:paraId="7973B668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Колорит. Нюансные  или контрастные гармонии.</w:t>
      </w:r>
      <w:r>
        <w:rPr>
          <w:sz w:val="28"/>
          <w:szCs w:val="28"/>
        </w:rPr>
        <w:t xml:space="preserve"> 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(например, «Жар – птица», </w:t>
      </w:r>
      <w:r w:rsidR="00FC1A5B">
        <w:rPr>
          <w:sz w:val="28"/>
          <w:szCs w:val="28"/>
        </w:rPr>
        <w:t>«В</w:t>
      </w:r>
      <w:r>
        <w:rPr>
          <w:sz w:val="28"/>
          <w:szCs w:val="28"/>
        </w:rPr>
        <w:t>олшебный цветок</w:t>
      </w:r>
      <w:r w:rsidR="00FC1A5B">
        <w:rPr>
          <w:sz w:val="28"/>
          <w:szCs w:val="28"/>
        </w:rPr>
        <w:t>», «З</w:t>
      </w:r>
      <w:r>
        <w:rPr>
          <w:sz w:val="28"/>
          <w:szCs w:val="28"/>
        </w:rPr>
        <w:t>олотой петушок</w:t>
      </w:r>
      <w:r w:rsidR="00FC1A5B">
        <w:rPr>
          <w:sz w:val="28"/>
          <w:szCs w:val="28"/>
        </w:rPr>
        <w:t>», «Б</w:t>
      </w:r>
      <w:r>
        <w:rPr>
          <w:sz w:val="28"/>
          <w:szCs w:val="28"/>
        </w:rPr>
        <w:t>абочки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14:paraId="6729BED9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произведениями известных художников, изучен</w:t>
      </w:r>
      <w:r w:rsidR="00FC1A5B">
        <w:rPr>
          <w:sz w:val="28"/>
          <w:szCs w:val="28"/>
        </w:rPr>
        <w:t xml:space="preserve">ие техники витража в журналах. </w:t>
      </w:r>
    </w:p>
    <w:p w14:paraId="478B6977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гармонии в пределах 2-3</w:t>
      </w:r>
      <w:r w:rsidR="00FC1A5B">
        <w:rPr>
          <w:b/>
          <w:sz w:val="28"/>
          <w:szCs w:val="28"/>
        </w:rPr>
        <w:t>-х</w:t>
      </w:r>
      <w:r>
        <w:rPr>
          <w:b/>
          <w:sz w:val="28"/>
          <w:szCs w:val="28"/>
        </w:rPr>
        <w:t xml:space="preserve"> цветов.</w:t>
      </w:r>
      <w:r>
        <w:rPr>
          <w:sz w:val="28"/>
          <w:szCs w:val="28"/>
        </w:rPr>
        <w:t xml:space="preserve"> Использование ограниченной палитры цветов в создании композиции. Выполнение эскиза афиши, флаэра. Использование формата А4, акварели, гуаши.</w:t>
      </w:r>
    </w:p>
    <w:p w14:paraId="4A59E3E1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FC1A5B">
        <w:rPr>
          <w:sz w:val="28"/>
          <w:szCs w:val="28"/>
        </w:rPr>
        <w:t>: изучение рекламной продукции.</w:t>
      </w:r>
    </w:p>
    <w:p w14:paraId="75880CEC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</w:t>
      </w:r>
      <w:r>
        <w:rPr>
          <w:sz w:val="28"/>
          <w:szCs w:val="28"/>
        </w:rPr>
        <w:t xml:space="preserve"> Умение целесообразно использовать технику, согласно задуманному образу. Выполнение эскиза композиции (</w:t>
      </w:r>
      <w:r w:rsidR="00FC1A5B">
        <w:rPr>
          <w:sz w:val="28"/>
          <w:szCs w:val="28"/>
        </w:rPr>
        <w:t>например, «Замороженное оконце»</w:t>
      </w:r>
      <w:r>
        <w:rPr>
          <w:sz w:val="28"/>
          <w:szCs w:val="28"/>
        </w:rPr>
        <w:t xml:space="preserve"> и др.)</w:t>
      </w:r>
    </w:p>
    <w:p w14:paraId="7F649FEF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акварели, воска (восковая свеча), соли, гелиевых карандашей с блеском, цветных контуров, гелиевых ручек и др.</w:t>
      </w:r>
    </w:p>
    <w:p w14:paraId="52588ABC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 w:rsidR="00FC1A5B">
        <w:rPr>
          <w:sz w:val="28"/>
          <w:szCs w:val="28"/>
        </w:rPr>
        <w:t>тографирование морозных узоров.</w:t>
      </w:r>
    </w:p>
    <w:p w14:paraId="29CF3254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музыке.</w:t>
      </w:r>
      <w:r>
        <w:rPr>
          <w:sz w:val="28"/>
          <w:szCs w:val="28"/>
        </w:rPr>
        <w:t xml:space="preserve"> Развитие абстрактного мышления. Прослуши</w:t>
      </w:r>
      <w:r w:rsidR="00FC1A5B">
        <w:rPr>
          <w:sz w:val="28"/>
          <w:szCs w:val="28"/>
        </w:rPr>
        <w:t>вание музыкальных произведений П.И.Чайковский</w:t>
      </w:r>
      <w:r>
        <w:rPr>
          <w:sz w:val="28"/>
          <w:szCs w:val="28"/>
        </w:rPr>
        <w:t xml:space="preserve"> «Времена года», «Вальс цветов», выполнение ассоциативных цветовых композиций. Использование формата А4, акварели.</w:t>
      </w:r>
    </w:p>
    <w:p w14:paraId="0CCA86CD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прослушивани</w:t>
      </w:r>
      <w:r w:rsidR="00FC1A5B">
        <w:rPr>
          <w:sz w:val="28"/>
          <w:szCs w:val="28"/>
        </w:rPr>
        <w:t>е шедевров классической музыки.</w:t>
      </w:r>
    </w:p>
    <w:p w14:paraId="50A2287C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 цвета.</w:t>
      </w:r>
      <w:r>
        <w:rPr>
          <w:sz w:val="28"/>
          <w:szCs w:val="28"/>
        </w:rPr>
        <w:t xml:space="preserve"> Знакомить с психологическими характеристиками цвета на примере цветовых карт Люшера. Выполнение эскизов образов положительных или отрицательных сказочных героев (например, Буратино, Карабас – Барабас, Пьеро, баба Яга и т. д.).</w:t>
      </w:r>
    </w:p>
    <w:p w14:paraId="77F7F7DB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любого формата, материалов на выбор (гуашь, акварель).</w:t>
      </w:r>
    </w:p>
    <w:p w14:paraId="7EEC9274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 на предмет цвет-настроение, сочинение сказки о </w:t>
      </w:r>
      <w:r w:rsidR="00FC1A5B">
        <w:rPr>
          <w:sz w:val="28"/>
          <w:szCs w:val="28"/>
        </w:rPr>
        <w:t>цветах и красках.</w:t>
      </w:r>
    </w:p>
    <w:p w14:paraId="54BB5CC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 материалов на выбор (гуашь, акварель).</w:t>
      </w:r>
    </w:p>
    <w:p w14:paraId="32E2589E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14:paraId="306E6C95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14:paraId="1748590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любого размера, материалов на выбор (гуашь, акварель).</w:t>
      </w:r>
    </w:p>
    <w:p w14:paraId="4D8C7DFE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14:paraId="21CA5D4E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14:paraId="6B6A3F9E" w14:textId="77777777"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подбор подготовительного материала, выполнени</w:t>
      </w:r>
      <w:r w:rsidR="00FC1A5B">
        <w:rPr>
          <w:sz w:val="28"/>
          <w:szCs w:val="28"/>
        </w:rPr>
        <w:t>е композиционных поисков.</w:t>
      </w:r>
    </w:p>
    <w:p w14:paraId="661778C6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14:paraId="2D811ED2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14:paraId="4D881E6D" w14:textId="77777777" w:rsidR="008243AE" w:rsidRDefault="008243AE">
      <w:pPr>
        <w:rPr>
          <w:sz w:val="16"/>
          <w:szCs w:val="16"/>
        </w:rPr>
      </w:pPr>
    </w:p>
    <w:p w14:paraId="7A042804" w14:textId="77777777" w:rsidR="00DB59C9" w:rsidRPr="00196747" w:rsidRDefault="00DB59C9">
      <w:pPr>
        <w:rPr>
          <w:sz w:val="16"/>
          <w:szCs w:val="16"/>
        </w:rPr>
      </w:pPr>
    </w:p>
    <w:p w14:paraId="0C801B4A" w14:textId="77777777"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</w:t>
      </w:r>
      <w:r w:rsidR="00104CE0">
        <w:rPr>
          <w:b/>
          <w:sz w:val="28"/>
          <w:szCs w:val="28"/>
        </w:rPr>
        <w:t>К УРОВНЮ ПОДГОТОВКИ ОБУЧАЮЩИХСЯ</w:t>
      </w:r>
    </w:p>
    <w:p w14:paraId="29A3A6D9" w14:textId="77777777" w:rsidR="008243AE" w:rsidRPr="00196747" w:rsidRDefault="008243AE">
      <w:pPr>
        <w:jc w:val="center"/>
        <w:rPr>
          <w:b/>
          <w:sz w:val="16"/>
          <w:szCs w:val="16"/>
        </w:rPr>
      </w:pPr>
    </w:p>
    <w:p w14:paraId="064498D2" w14:textId="77777777"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«Основы изобразительной грамоты и рисование»:</w:t>
      </w:r>
    </w:p>
    <w:p w14:paraId="10A7566E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различных видов изобразительного искусства.</w:t>
      </w:r>
    </w:p>
    <w:p w14:paraId="7EAB7EE4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жанров изобразительного искусства.</w:t>
      </w:r>
    </w:p>
    <w:p w14:paraId="142FF53B" w14:textId="77777777"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терминологии изобразительного искусства.</w:t>
      </w:r>
    </w:p>
    <w:p w14:paraId="0EDF8A6A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 цветоведения </w:t>
      </w:r>
      <w:r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sz w:val="28"/>
          <w:szCs w:val="28"/>
        </w:rPr>
        <w:t>.</w:t>
      </w:r>
    </w:p>
    <w:p w14:paraId="30CDBDE7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14:paraId="5FFB2600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выразительных средств изобразительного искусства.</w:t>
      </w:r>
    </w:p>
    <w:p w14:paraId="40EDBB19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формальных элементов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симметрии-асимметрии.</w:t>
      </w:r>
    </w:p>
    <w:p w14:paraId="7B2F738A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14:paraId="66705D95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формы, характера предмета.</w:t>
      </w:r>
    </w:p>
    <w:p w14:paraId="7FC2FF0E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14:paraId="76BFCBCC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Наличие творческой инициативы, понимания выразительности цветового и композиционного решения.</w:t>
      </w:r>
    </w:p>
    <w:p w14:paraId="36FA39EF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14:paraId="388D6429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отражать в своей работе различные чувства, мысли, эмоции</w:t>
      </w:r>
      <w:r>
        <w:rPr>
          <w:sz w:val="28"/>
          <w:szCs w:val="28"/>
        </w:rPr>
        <w:t>.</w:t>
      </w:r>
    </w:p>
    <w:p w14:paraId="234846AC" w14:textId="77777777"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правильно оценивать и анализировать результаты собственной творческой деятельности.</w:t>
      </w:r>
    </w:p>
    <w:p w14:paraId="26CBFCCB" w14:textId="77777777" w:rsidR="00DB59C9" w:rsidRPr="00DB59C9" w:rsidRDefault="00DB59C9">
      <w:pPr>
        <w:jc w:val="center"/>
        <w:rPr>
          <w:b/>
          <w:sz w:val="28"/>
          <w:szCs w:val="28"/>
        </w:rPr>
      </w:pPr>
    </w:p>
    <w:p w14:paraId="7AADB615" w14:textId="77777777" w:rsidR="008243AE" w:rsidRDefault="008243AE">
      <w:pPr>
        <w:jc w:val="center"/>
        <w:rPr>
          <w:b/>
          <w:sz w:val="28"/>
        </w:rPr>
      </w:pPr>
      <w:r>
        <w:rPr>
          <w:b/>
          <w:sz w:val="28"/>
        </w:rPr>
        <w:t>5. ФОРМЫ И МЕТОДЫ КОНТРОЛЯ, СИСТЕМА ОЦЕНОК</w:t>
      </w:r>
    </w:p>
    <w:p w14:paraId="752F48A0" w14:textId="77777777" w:rsidR="008243AE" w:rsidRPr="00DB59C9" w:rsidRDefault="008243AE">
      <w:pPr>
        <w:jc w:val="center"/>
        <w:rPr>
          <w:b/>
          <w:sz w:val="16"/>
          <w:szCs w:val="16"/>
        </w:rPr>
      </w:pPr>
    </w:p>
    <w:p w14:paraId="32020BDA" w14:textId="77777777"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предусматривает текущий контроль успеваемости, промежуточную аттестацию. </w:t>
      </w:r>
    </w:p>
    <w:p w14:paraId="138D6910" w14:textId="77777777" w:rsidR="008243AE" w:rsidRDefault="008243A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33044D80" w14:textId="77777777" w:rsidR="008243AE" w:rsidRDefault="008243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14:paraId="471DF44D" w14:textId="77777777"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В качестве средств </w:t>
      </w:r>
      <w:r>
        <w:rPr>
          <w:rStyle w:val="c5c1c19"/>
          <w:b/>
          <w:sz w:val="28"/>
          <w:szCs w:val="28"/>
        </w:rPr>
        <w:t>текущего контроля</w:t>
      </w:r>
      <w:r>
        <w:rPr>
          <w:rStyle w:val="c5c1c19"/>
          <w:sz w:val="28"/>
          <w:szCs w:val="28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</w:t>
      </w:r>
      <w:r w:rsidR="00E775AB">
        <w:rPr>
          <w:rStyle w:val="c5c1c19"/>
          <w:sz w:val="28"/>
          <w:szCs w:val="28"/>
        </w:rPr>
        <w:t>ния каждой работы. Это обеспечивает</w:t>
      </w:r>
      <w:r>
        <w:rPr>
          <w:rStyle w:val="c5c1c19"/>
          <w:sz w:val="28"/>
          <w:szCs w:val="28"/>
        </w:rPr>
        <w:t xml:space="preserve"> стимул к творческой деятельности и объективную самооценку учащихся. </w:t>
      </w:r>
    </w:p>
    <w:p w14:paraId="63320EC7" w14:textId="77777777"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b/>
          <w:sz w:val="28"/>
        </w:rPr>
        <w:t>Промежуточная аттестация</w:t>
      </w:r>
      <w:r>
        <w:rPr>
          <w:sz w:val="28"/>
        </w:rPr>
        <w:t xml:space="preserve"> проводится в форме просм</w:t>
      </w:r>
      <w:r w:rsidR="00FC1A5B">
        <w:rPr>
          <w:sz w:val="28"/>
        </w:rPr>
        <w:t>отров работ учащихся во 2-м и 4-</w:t>
      </w:r>
      <w:r>
        <w:rPr>
          <w:sz w:val="28"/>
        </w:rPr>
        <w:t xml:space="preserve">м полугодиях за счет аудиторного времени. </w:t>
      </w:r>
      <w:r>
        <w:rPr>
          <w:rStyle w:val="c5c1c19"/>
          <w:sz w:val="28"/>
          <w:szCs w:val="28"/>
        </w:rPr>
        <w:t xml:space="preserve">На просмотрах работ учащихся выставляется итоговая оценка за полугодие. </w:t>
      </w:r>
    </w:p>
    <w:p w14:paraId="126DDC36" w14:textId="77777777" w:rsidR="008243AE" w:rsidRDefault="008243AE" w:rsidP="00875C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окончании предмета проводится промежуточная аттест</w:t>
      </w:r>
      <w:r w:rsidR="00FC1A5B">
        <w:rPr>
          <w:sz w:val="28"/>
        </w:rPr>
        <w:t>ация,  вид аттестации – экзамен,</w:t>
      </w:r>
      <w:r>
        <w:rPr>
          <w:color w:val="002060"/>
          <w:sz w:val="28"/>
        </w:rPr>
        <w:t xml:space="preserve"> </w:t>
      </w:r>
      <w:r>
        <w:rPr>
          <w:sz w:val="28"/>
        </w:rPr>
        <w:t>оценка за который в</w:t>
      </w:r>
      <w:r w:rsidR="00FC1A5B">
        <w:rPr>
          <w:sz w:val="28"/>
        </w:rPr>
        <w:t xml:space="preserve">ыставляется в 6-м полугодии и </w:t>
      </w:r>
      <w:r w:rsidR="00A951FC">
        <w:rPr>
          <w:sz w:val="28"/>
        </w:rPr>
        <w:t>заносится</w:t>
      </w:r>
      <w:r>
        <w:rPr>
          <w:sz w:val="28"/>
        </w:rPr>
        <w:t xml:space="preserve"> в свидетельство об окончании предмета </w:t>
      </w:r>
      <w:r>
        <w:rPr>
          <w:rStyle w:val="c5c1c19"/>
          <w:sz w:val="28"/>
          <w:szCs w:val="28"/>
        </w:rPr>
        <w:t>«Основы изобразительной грамоты и рисование»</w:t>
      </w:r>
      <w:r>
        <w:rPr>
          <w:sz w:val="28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</w:t>
      </w:r>
      <w:r w:rsidR="00875C89">
        <w:rPr>
          <w:sz w:val="28"/>
        </w:rPr>
        <w:t xml:space="preserve"> из прописанных ниже критериев.</w:t>
      </w:r>
    </w:p>
    <w:p w14:paraId="1BA5B705" w14:textId="77777777" w:rsidR="008243AE" w:rsidRDefault="008243AE">
      <w:pPr>
        <w:pStyle w:val="c0c23c4c36"/>
        <w:shd w:val="clear" w:color="auto" w:fill="FFFFFF"/>
        <w:ind w:firstLine="360"/>
        <w:jc w:val="center"/>
        <w:rPr>
          <w:rStyle w:val="c5c1c19"/>
          <w:b/>
          <w:i/>
          <w:sz w:val="28"/>
          <w:szCs w:val="28"/>
        </w:rPr>
      </w:pPr>
      <w:r>
        <w:rPr>
          <w:rStyle w:val="c5c1c19"/>
          <w:b/>
          <w:i/>
          <w:sz w:val="28"/>
          <w:szCs w:val="28"/>
        </w:rPr>
        <w:lastRenderedPageBreak/>
        <w:t>Критерии оценки</w:t>
      </w:r>
    </w:p>
    <w:p w14:paraId="3F6B0585" w14:textId="77777777"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>фантазию, композицию, технику исполнения (выразительность цветового или графического решения).</w:t>
      </w:r>
    </w:p>
    <w:p w14:paraId="07BF9CD5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14:paraId="5CF03EDD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 - учащийся демонстрирует свое оригинальное решение задачи;</w:t>
      </w:r>
    </w:p>
    <w:p w14:paraId="07A899ED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- решение поставленной задачи с помощью преподавателя;</w:t>
      </w:r>
    </w:p>
    <w:p w14:paraId="6A25D351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 - использование готового решения (срисовывание с образца).</w:t>
      </w:r>
    </w:p>
    <w:p w14:paraId="4828A96F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Композиция». </w:t>
      </w:r>
      <w:r>
        <w:rPr>
          <w:sz w:val="28"/>
          <w:szCs w:val="28"/>
        </w:rPr>
        <w:t>Предполагает грамотный выбор формата, определение величины предмета</w:t>
      </w:r>
      <w:r w:rsidR="00A951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51FC">
        <w:rPr>
          <w:sz w:val="28"/>
          <w:szCs w:val="28"/>
        </w:rPr>
        <w:t>предмето</w:t>
      </w:r>
      <w:r>
        <w:rPr>
          <w:sz w:val="28"/>
          <w:szCs w:val="28"/>
        </w:rPr>
        <w:t>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14:paraId="5AF8ED73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14:paraId="1ABA44B9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имеются незначительные ошибки;</w:t>
      </w:r>
    </w:p>
    <w:p w14:paraId="76EB2EEB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грубые ошибки, учащийся плохо осваивает формат, допускает искажения в передаче пропорций и формы предметов.</w:t>
      </w:r>
    </w:p>
    <w:p w14:paraId="3773D2AD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«Техника исполнения» (в</w:t>
      </w:r>
      <w:r>
        <w:rPr>
          <w:rStyle w:val="c5c1c19"/>
          <w:b/>
          <w:sz w:val="28"/>
          <w:szCs w:val="28"/>
        </w:rPr>
        <w:t>ыразительность цветового и (или) графического решения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</w:p>
    <w:p w14:paraId="71660080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14:paraId="712E1D8B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 (в большей части словесно);</w:t>
      </w:r>
    </w:p>
    <w:p w14:paraId="11303ED5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преподаватель, используя наглядный показ на работе учащегося.</w:t>
      </w:r>
    </w:p>
    <w:p w14:paraId="02E7230F" w14:textId="77777777" w:rsidR="00DB59C9" w:rsidRPr="00196747" w:rsidRDefault="00DB59C9">
      <w:pPr>
        <w:spacing w:line="360" w:lineRule="auto"/>
        <w:ind w:firstLine="709"/>
        <w:jc w:val="both"/>
        <w:rPr>
          <w:sz w:val="16"/>
          <w:szCs w:val="16"/>
        </w:rPr>
      </w:pPr>
    </w:p>
    <w:p w14:paraId="7838BA55" w14:textId="77777777" w:rsidR="008243AE" w:rsidRDefault="008243AE" w:rsidP="00787FCB">
      <w:pPr>
        <w:pStyle w:val="c0c23c4c36"/>
        <w:shd w:val="clear" w:color="auto" w:fill="FFFFFF"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МЕТОДИЧЕСКОЕ ОБЕСПЕЧЕНИЕ УЧЕБНОГО ПРОЦЕССА</w:t>
      </w:r>
    </w:p>
    <w:p w14:paraId="33513E73" w14:textId="77777777" w:rsidR="008243AE" w:rsidRPr="004A0F0B" w:rsidRDefault="004A0F0B" w:rsidP="00787FCB">
      <w:pPr>
        <w:pStyle w:val="c0c23c4c36"/>
        <w:shd w:val="clear" w:color="auto" w:fill="FFFFFF"/>
        <w:spacing w:before="0" w:after="0" w:line="360" w:lineRule="auto"/>
        <w:jc w:val="center"/>
        <w:rPr>
          <w:b/>
          <w:i/>
          <w:sz w:val="28"/>
          <w:szCs w:val="28"/>
        </w:rPr>
      </w:pPr>
      <w:r w:rsidRPr="004A0F0B">
        <w:rPr>
          <w:b/>
          <w:i/>
          <w:sz w:val="28"/>
          <w:szCs w:val="28"/>
        </w:rPr>
        <w:t>Методические рекомендации преподавателям</w:t>
      </w:r>
    </w:p>
    <w:p w14:paraId="4ED59E03" w14:textId="77777777" w:rsidR="008243AE" w:rsidRDefault="008243AE" w:rsidP="00875C89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>
        <w:rPr>
          <w:rStyle w:val="c5c1c19"/>
          <w:color w:val="FF0000"/>
          <w:sz w:val="28"/>
          <w:szCs w:val="28"/>
        </w:rPr>
        <w:t xml:space="preserve"> </w:t>
      </w:r>
      <w:r>
        <w:rPr>
          <w:rStyle w:val="c5c1c19"/>
          <w:color w:val="000000"/>
          <w:sz w:val="28"/>
          <w:szCs w:val="28"/>
        </w:rPr>
        <w:t xml:space="preserve">младшего школьного возраста. </w:t>
      </w:r>
      <w:r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14:paraId="741BC9EE" w14:textId="77777777"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A951FC">
        <w:rPr>
          <w:rStyle w:val="c5c1"/>
          <w:sz w:val="28"/>
          <w:szCs w:val="28"/>
        </w:rPr>
        <w:t xml:space="preserve">у ребенка </w:t>
      </w:r>
      <w:r>
        <w:rPr>
          <w:rStyle w:val="c5c1"/>
          <w:sz w:val="28"/>
          <w:szCs w:val="28"/>
        </w:rPr>
        <w:t>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мультимедиатеки школьной библиотеки).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14:paraId="691E9E6D" w14:textId="77777777"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14:paraId="56B0BC40" w14:textId="77777777" w:rsidR="008243AE" w:rsidRDefault="008243AE" w:rsidP="00787FCB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Самостоятельная работа учащихся</w:t>
      </w:r>
    </w:p>
    <w:p w14:paraId="5532B85E" w14:textId="77777777" w:rsidR="008243AE" w:rsidRDefault="008243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14:paraId="15D7D52E" w14:textId="77777777"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обучения</w:t>
      </w:r>
    </w:p>
    <w:p w14:paraId="1419EFD3" w14:textId="77777777"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14:paraId="42122846" w14:textId="77777777"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доски);</w:t>
      </w:r>
    </w:p>
    <w:p w14:paraId="4D9FEF3A" w14:textId="77777777"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14:paraId="0BA97032" w14:textId="77777777"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7E41E5C2" w14:textId="77777777"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</w:t>
      </w:r>
      <w:r w:rsidR="004A0F0B">
        <w:rPr>
          <w:sz w:val="28"/>
          <w:szCs w:val="28"/>
        </w:rPr>
        <w:t>ебные кинофильмы, аудио-записи.</w:t>
      </w:r>
    </w:p>
    <w:p w14:paraId="41183B23" w14:textId="77777777" w:rsidR="00DB59C9" w:rsidRPr="004A0F0B" w:rsidRDefault="00DB59C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14:paraId="59A18AB3" w14:textId="77777777" w:rsidR="008243AE" w:rsidRDefault="008243AE" w:rsidP="00787FC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СПИСОК ЛИТЕРАТУРЫ </w:t>
      </w:r>
    </w:p>
    <w:p w14:paraId="2552DED4" w14:textId="77777777" w:rsidR="008243AE" w:rsidRDefault="008243AE" w:rsidP="00787F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14:paraId="773B30C5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Алехин А.Д. Изобразительное искусство. Художник. Педаго</w:t>
      </w:r>
      <w:r w:rsidR="004A0F0B">
        <w:rPr>
          <w:sz w:val="28"/>
          <w:szCs w:val="28"/>
        </w:rPr>
        <w:t>г. ш</w:t>
      </w:r>
      <w:r>
        <w:rPr>
          <w:sz w:val="28"/>
          <w:szCs w:val="28"/>
        </w:rPr>
        <w:t>кола: книга для учи</w:t>
      </w:r>
      <w:r w:rsidR="004A0F0B">
        <w:rPr>
          <w:sz w:val="28"/>
          <w:szCs w:val="28"/>
        </w:rPr>
        <w:t xml:space="preserve">теля. – М.: Просвещение, 1984 </w:t>
      </w:r>
    </w:p>
    <w:p w14:paraId="34CAF9E4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творчество в детском возрасте.- 3-</w:t>
      </w:r>
      <w:r w:rsidR="004A0F0B">
        <w:rPr>
          <w:sz w:val="28"/>
          <w:szCs w:val="28"/>
        </w:rPr>
        <w:t xml:space="preserve">е изд.- М.: Просвещение, 1991 </w:t>
      </w:r>
    </w:p>
    <w:p w14:paraId="69E17146" w14:textId="77777777"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Горяева Н.А. первые шаги в мире искусства: Из опыта работы: Книга для у</w:t>
      </w:r>
      <w:r w:rsidR="004A0F0B">
        <w:rPr>
          <w:sz w:val="28"/>
          <w:szCs w:val="28"/>
        </w:rPr>
        <w:t xml:space="preserve">чителя. М.: Просвещение, 1991 </w:t>
      </w:r>
    </w:p>
    <w:p w14:paraId="08C37548" w14:textId="77777777"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Давыдов В.В. Проблемы развивающего обучения. Опыт теоретического и экспериментального психологического исслед</w:t>
      </w:r>
      <w:r w:rsidR="004A0F0B">
        <w:rPr>
          <w:sz w:val="28"/>
          <w:szCs w:val="28"/>
        </w:rPr>
        <w:t xml:space="preserve">ования. - М.: Педагогика,1989 </w:t>
      </w:r>
    </w:p>
    <w:p w14:paraId="4D76FF61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Зеленина Е.Л. Играем, познаем, ри</w:t>
      </w:r>
      <w:r w:rsidR="004A0F0B">
        <w:rPr>
          <w:sz w:val="28"/>
          <w:szCs w:val="28"/>
        </w:rPr>
        <w:t xml:space="preserve">суем. – М.: Просвещение, 1996 </w:t>
      </w:r>
    </w:p>
    <w:p w14:paraId="69301D3A" w14:textId="77777777"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Т.С. Изобразительная деятельность и художественное развитие дошк</w:t>
      </w:r>
      <w:r w:rsidR="004A0F0B">
        <w:rPr>
          <w:sz w:val="28"/>
          <w:szCs w:val="28"/>
        </w:rPr>
        <w:t xml:space="preserve">ольника. М.: Педагогика, 1983 </w:t>
      </w:r>
    </w:p>
    <w:p w14:paraId="75DE36F9" w14:textId="77777777"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 А. Учителю об изобразительных матери</w:t>
      </w:r>
      <w:r w:rsidR="004A0F0B">
        <w:rPr>
          <w:sz w:val="28"/>
          <w:szCs w:val="28"/>
        </w:rPr>
        <w:t xml:space="preserve">алах. – М.: Просвещение, 1971 </w:t>
      </w:r>
    </w:p>
    <w:p w14:paraId="68EFE6CA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– М.: Столетие, 1998 </w:t>
      </w:r>
    </w:p>
    <w:p w14:paraId="5675C8CB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Компанцева Л.В. Поэтический образ природы в детском рис</w:t>
      </w:r>
      <w:r w:rsidR="004A0F0B">
        <w:rPr>
          <w:sz w:val="28"/>
          <w:szCs w:val="28"/>
        </w:rPr>
        <w:t xml:space="preserve">унке. – М.: Просвещение, 1985 </w:t>
      </w:r>
    </w:p>
    <w:p w14:paraId="7FA505C9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Курчевский В.В. А что там, за </w:t>
      </w:r>
      <w:r w:rsidR="004A0F0B">
        <w:rPr>
          <w:sz w:val="28"/>
          <w:szCs w:val="28"/>
        </w:rPr>
        <w:t xml:space="preserve">окном? – М.: Педагогика, 1985 </w:t>
      </w:r>
    </w:p>
    <w:p w14:paraId="78DBDB63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Люблинская А.А. Учителю о психологии младшего школь</w:t>
      </w:r>
      <w:r w:rsidR="004A0F0B">
        <w:rPr>
          <w:sz w:val="28"/>
          <w:szCs w:val="28"/>
        </w:rPr>
        <w:t xml:space="preserve">ника. – М.: Просвещение, 1977 </w:t>
      </w:r>
    </w:p>
    <w:p w14:paraId="257C7069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Полунина В. Искусство и дети. Из опыта работы учителя. – М.: Просвещение, 19</w:t>
      </w:r>
      <w:r w:rsidR="004A0F0B">
        <w:rPr>
          <w:sz w:val="28"/>
          <w:szCs w:val="28"/>
        </w:rPr>
        <w:t xml:space="preserve">82 </w:t>
      </w:r>
    </w:p>
    <w:p w14:paraId="31F120F8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14:paraId="0A8AA61C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Швайко Г.С. Занятия по изобразительной деятельности в детском </w:t>
      </w:r>
      <w:r w:rsidR="004A0F0B">
        <w:rPr>
          <w:sz w:val="28"/>
          <w:szCs w:val="28"/>
        </w:rPr>
        <w:t xml:space="preserve">саду. – М.: Просвещение, 1985 </w:t>
      </w:r>
    </w:p>
    <w:p w14:paraId="041335C0" w14:textId="77777777"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Щеблыкин И.К., Романина В.И., Когогкова И.И. Аппликационные работы в начальных кла</w:t>
      </w:r>
      <w:r w:rsidR="004A0F0B">
        <w:rPr>
          <w:sz w:val="28"/>
          <w:szCs w:val="28"/>
        </w:rPr>
        <w:t xml:space="preserve">ссах. – М.: Просвещение, 1990 </w:t>
      </w:r>
    </w:p>
    <w:p w14:paraId="7001B55A" w14:textId="77777777" w:rsidR="008243AE" w:rsidRDefault="008243AE" w:rsidP="00787FCB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14:paraId="0C973D27" w14:textId="77777777" w:rsid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Акварельная живопись: Учебное пособие. Часть 1. Начальный рисунок. – М.: Издательство школы акварели Сергея Андрияки, 2009</w:t>
      </w:r>
    </w:p>
    <w:p w14:paraId="2111B399" w14:textId="77777777" w:rsidR="008243AE" w:rsidRP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Бесчастнов М.П. Графика пейзажа.- М.: Гуман</w:t>
      </w:r>
      <w:r w:rsidR="004A0F0B" w:rsidRPr="004A0F0B">
        <w:rPr>
          <w:sz w:val="28"/>
          <w:szCs w:val="28"/>
        </w:rPr>
        <w:t xml:space="preserve">итарное издание ВЛАДОС, 2008 </w:t>
      </w:r>
    </w:p>
    <w:p w14:paraId="3F23B16D" w14:textId="77777777"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Искусство вокруг нас. Учебник для 2 кл./Под ред. Б.М.Неменс</w:t>
      </w:r>
      <w:r w:rsidR="004A0F0B">
        <w:rPr>
          <w:sz w:val="28"/>
          <w:szCs w:val="28"/>
        </w:rPr>
        <w:t xml:space="preserve">кого. – М.: Просвещение, 1998 </w:t>
      </w:r>
    </w:p>
    <w:p w14:paraId="575A68F4" w14:textId="77777777"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Искусство и ты. Учебник для 1 кл./Под ред. Б.М. Неменс</w:t>
      </w:r>
      <w:r w:rsidR="004A0F0B">
        <w:rPr>
          <w:sz w:val="28"/>
          <w:szCs w:val="28"/>
        </w:rPr>
        <w:t xml:space="preserve">кого. – М.: Просвещение, 1998 </w:t>
      </w:r>
    </w:p>
    <w:p w14:paraId="427947FC" w14:textId="77777777"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композиция: учеб. пособие для студентов вузов, обучающихся по специальности "Изобразительное искусство"– М.: Гуманитар. изд. ц</w:t>
      </w:r>
      <w:r w:rsidR="004A0F0B">
        <w:rPr>
          <w:sz w:val="28"/>
          <w:szCs w:val="28"/>
        </w:rPr>
        <w:t>ентр ВЛАДОС, 2008</w:t>
      </w:r>
    </w:p>
    <w:p w14:paraId="41CB653D" w14:textId="77777777"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М.Т. Графика и живопись: учеб. пособие – М.: Астрел</w:t>
      </w:r>
      <w:r w:rsidR="004A0F0B">
        <w:rPr>
          <w:sz w:val="28"/>
          <w:szCs w:val="28"/>
        </w:rPr>
        <w:t>ь: АСТ, 2006</w:t>
      </w:r>
    </w:p>
    <w:p w14:paraId="32F7B512" w14:textId="77777777"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Фатеева А.А. Рисуем без кисточки. – Яросл</w:t>
      </w:r>
      <w:r w:rsidR="004A0F0B">
        <w:rPr>
          <w:sz w:val="28"/>
          <w:szCs w:val="28"/>
        </w:rPr>
        <w:t xml:space="preserve">авль: Академия развития, 2009 </w:t>
      </w:r>
    </w:p>
    <w:p w14:paraId="63EA3A32" w14:textId="77777777"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Шалаева Т.П. Учимся р</w:t>
      </w:r>
      <w:r w:rsidR="004A0F0B">
        <w:rPr>
          <w:sz w:val="28"/>
          <w:szCs w:val="28"/>
        </w:rPr>
        <w:t xml:space="preserve">исовать.- М.: АСТ Слово, 2010 </w:t>
      </w:r>
    </w:p>
    <w:p w14:paraId="2BC77505" w14:textId="77777777" w:rsidR="008243AE" w:rsidRDefault="008243AE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8243AE" w:rsidSect="00EC7E2A">
      <w:footerReference w:type="default" r:id="rId8"/>
      <w:pgSz w:w="11906" w:h="16838"/>
      <w:pgMar w:top="907" w:right="851" w:bottom="1134" w:left="1418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51519" w14:textId="77777777" w:rsidR="00767514" w:rsidRDefault="00767514" w:rsidP="008E73D2">
      <w:r>
        <w:separator/>
      </w:r>
    </w:p>
  </w:endnote>
  <w:endnote w:type="continuationSeparator" w:id="0">
    <w:p w14:paraId="0FE0CC8F" w14:textId="77777777" w:rsidR="00767514" w:rsidRDefault="00767514" w:rsidP="008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0794"/>
      <w:docPartObj>
        <w:docPartGallery w:val="Page Numbers (Bottom of Page)"/>
        <w:docPartUnique/>
      </w:docPartObj>
    </w:sdtPr>
    <w:sdtEndPr/>
    <w:sdtContent>
      <w:p w14:paraId="546F190C" w14:textId="77777777" w:rsidR="00EC7E2A" w:rsidRDefault="00EC7E2A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3C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20D426" w14:textId="77777777" w:rsidR="00EC7E2A" w:rsidRDefault="00EC7E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DE8FC" w14:textId="77777777" w:rsidR="00767514" w:rsidRDefault="00767514" w:rsidP="008E73D2">
      <w:r>
        <w:separator/>
      </w:r>
    </w:p>
  </w:footnote>
  <w:footnote w:type="continuationSeparator" w:id="0">
    <w:p w14:paraId="6D3BD47F" w14:textId="77777777" w:rsidR="00767514" w:rsidRDefault="00767514" w:rsidP="008E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51E4ED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6DE7921"/>
    <w:multiLevelType w:val="hybridMultilevel"/>
    <w:tmpl w:val="E65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234"/>
    <w:rsid w:val="000451D4"/>
    <w:rsid w:val="00104CE0"/>
    <w:rsid w:val="00116F75"/>
    <w:rsid w:val="00196747"/>
    <w:rsid w:val="001F3CFA"/>
    <w:rsid w:val="00214509"/>
    <w:rsid w:val="002C1709"/>
    <w:rsid w:val="002C6C3C"/>
    <w:rsid w:val="00397089"/>
    <w:rsid w:val="003B1DD9"/>
    <w:rsid w:val="003E1385"/>
    <w:rsid w:val="003F4E6C"/>
    <w:rsid w:val="00476224"/>
    <w:rsid w:val="00483F27"/>
    <w:rsid w:val="004A0F0B"/>
    <w:rsid w:val="004F36FD"/>
    <w:rsid w:val="005460D7"/>
    <w:rsid w:val="005A6329"/>
    <w:rsid w:val="005E3CC9"/>
    <w:rsid w:val="005F7E53"/>
    <w:rsid w:val="00652FB6"/>
    <w:rsid w:val="006B6A38"/>
    <w:rsid w:val="006B6F53"/>
    <w:rsid w:val="006F2604"/>
    <w:rsid w:val="00765739"/>
    <w:rsid w:val="007674E2"/>
    <w:rsid w:val="00767514"/>
    <w:rsid w:val="00786B01"/>
    <w:rsid w:val="00787E1A"/>
    <w:rsid w:val="00787FCB"/>
    <w:rsid w:val="008243AE"/>
    <w:rsid w:val="0083120A"/>
    <w:rsid w:val="008713AB"/>
    <w:rsid w:val="00875C89"/>
    <w:rsid w:val="008C4244"/>
    <w:rsid w:val="008E73D2"/>
    <w:rsid w:val="0090112F"/>
    <w:rsid w:val="009240E0"/>
    <w:rsid w:val="00943AEC"/>
    <w:rsid w:val="00945DF3"/>
    <w:rsid w:val="009A152C"/>
    <w:rsid w:val="009E4726"/>
    <w:rsid w:val="00A47CDF"/>
    <w:rsid w:val="00A951FC"/>
    <w:rsid w:val="00A962FA"/>
    <w:rsid w:val="00AE5C6D"/>
    <w:rsid w:val="00B667B4"/>
    <w:rsid w:val="00B706B3"/>
    <w:rsid w:val="00B9475A"/>
    <w:rsid w:val="00BC6C66"/>
    <w:rsid w:val="00BF454D"/>
    <w:rsid w:val="00CC2776"/>
    <w:rsid w:val="00CD3C22"/>
    <w:rsid w:val="00CF6A3C"/>
    <w:rsid w:val="00D10932"/>
    <w:rsid w:val="00D743F3"/>
    <w:rsid w:val="00DB59C9"/>
    <w:rsid w:val="00E64D1D"/>
    <w:rsid w:val="00E775AB"/>
    <w:rsid w:val="00E91234"/>
    <w:rsid w:val="00EC7E2A"/>
    <w:rsid w:val="00EE5F85"/>
    <w:rsid w:val="00F7044D"/>
    <w:rsid w:val="00F71226"/>
    <w:rsid w:val="00FB4F84"/>
    <w:rsid w:val="00FC1A5B"/>
    <w:rsid w:val="00FD340F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76CE36"/>
  <w15:docId w15:val="{B9DB729B-7848-4F03-B8B3-022494E0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C6C66"/>
    <w:rPr>
      <w:rFonts w:ascii="Symbol" w:hAnsi="Symbol"/>
    </w:rPr>
  </w:style>
  <w:style w:type="character" w:customStyle="1" w:styleId="WW8Num2z1">
    <w:name w:val="WW8Num2z1"/>
    <w:rsid w:val="00BC6C66"/>
    <w:rPr>
      <w:rFonts w:ascii="Courier New" w:hAnsi="Courier New" w:cs="Courier New"/>
    </w:rPr>
  </w:style>
  <w:style w:type="character" w:customStyle="1" w:styleId="WW8Num2z2">
    <w:name w:val="WW8Num2z2"/>
    <w:rsid w:val="00BC6C66"/>
    <w:rPr>
      <w:rFonts w:ascii="Wingdings" w:hAnsi="Wingdings"/>
    </w:rPr>
  </w:style>
  <w:style w:type="character" w:customStyle="1" w:styleId="WW8Num10z0">
    <w:name w:val="WW8Num10z0"/>
    <w:rsid w:val="00BC6C66"/>
    <w:rPr>
      <w:rFonts w:ascii="Symbol" w:hAnsi="Symbol"/>
    </w:rPr>
  </w:style>
  <w:style w:type="character" w:customStyle="1" w:styleId="WW8Num10z1">
    <w:name w:val="WW8Num10z1"/>
    <w:rsid w:val="00BC6C66"/>
    <w:rPr>
      <w:rFonts w:ascii="Courier New" w:hAnsi="Courier New" w:cs="Courier New"/>
    </w:rPr>
  </w:style>
  <w:style w:type="character" w:customStyle="1" w:styleId="WW8Num10z2">
    <w:name w:val="WW8Num10z2"/>
    <w:rsid w:val="00BC6C66"/>
    <w:rPr>
      <w:rFonts w:ascii="Wingdings" w:hAnsi="Wingdings"/>
    </w:rPr>
  </w:style>
  <w:style w:type="character" w:customStyle="1" w:styleId="WW8Num11z0">
    <w:name w:val="WW8Num11z0"/>
    <w:rsid w:val="00BC6C66"/>
    <w:rPr>
      <w:rFonts w:ascii="Symbol" w:hAnsi="Symbol"/>
    </w:rPr>
  </w:style>
  <w:style w:type="character" w:customStyle="1" w:styleId="WW8Num11z1">
    <w:name w:val="WW8Num11z1"/>
    <w:rsid w:val="00BC6C66"/>
    <w:rPr>
      <w:rFonts w:ascii="Courier New" w:hAnsi="Courier New" w:cs="Courier New"/>
    </w:rPr>
  </w:style>
  <w:style w:type="character" w:customStyle="1" w:styleId="WW8Num11z2">
    <w:name w:val="WW8Num11z2"/>
    <w:rsid w:val="00BC6C66"/>
    <w:rPr>
      <w:rFonts w:ascii="Wingdings" w:hAnsi="Wingdings"/>
    </w:rPr>
  </w:style>
  <w:style w:type="character" w:customStyle="1" w:styleId="WW8Num16z0">
    <w:name w:val="WW8Num16z0"/>
    <w:rsid w:val="00BC6C66"/>
    <w:rPr>
      <w:rFonts w:ascii="Symbol" w:hAnsi="Symbol"/>
    </w:rPr>
  </w:style>
  <w:style w:type="character" w:customStyle="1" w:styleId="WW8Num16z1">
    <w:name w:val="WW8Num16z1"/>
    <w:rsid w:val="00BC6C66"/>
    <w:rPr>
      <w:rFonts w:ascii="Courier New" w:hAnsi="Courier New" w:cs="Courier New"/>
    </w:rPr>
  </w:style>
  <w:style w:type="character" w:customStyle="1" w:styleId="WW8Num16z2">
    <w:name w:val="WW8Num16z2"/>
    <w:rsid w:val="00BC6C66"/>
    <w:rPr>
      <w:rFonts w:ascii="Wingdings" w:hAnsi="Wingdings"/>
    </w:rPr>
  </w:style>
  <w:style w:type="character" w:customStyle="1" w:styleId="1">
    <w:name w:val="Основной шрифт абзаца1"/>
    <w:rsid w:val="00BC6C66"/>
  </w:style>
  <w:style w:type="character" w:customStyle="1" w:styleId="c5c1c19">
    <w:name w:val="c5 c1 c19"/>
    <w:basedOn w:val="1"/>
    <w:rsid w:val="00BC6C66"/>
  </w:style>
  <w:style w:type="character" w:customStyle="1" w:styleId="c5c1">
    <w:name w:val="c5 c1"/>
    <w:basedOn w:val="1"/>
    <w:rsid w:val="00BC6C66"/>
  </w:style>
  <w:style w:type="character" w:customStyle="1" w:styleId="c1c51">
    <w:name w:val="c1 c51"/>
    <w:basedOn w:val="1"/>
    <w:rsid w:val="00BC6C66"/>
  </w:style>
  <w:style w:type="character" w:customStyle="1" w:styleId="c5c1c19c8">
    <w:name w:val="c5 c1 c19 c8"/>
    <w:basedOn w:val="1"/>
    <w:rsid w:val="00BC6C66"/>
  </w:style>
  <w:style w:type="character" w:customStyle="1" w:styleId="c1">
    <w:name w:val="c1"/>
    <w:basedOn w:val="1"/>
    <w:rsid w:val="00BC6C66"/>
  </w:style>
  <w:style w:type="character" w:customStyle="1" w:styleId="a3">
    <w:name w:val="Маркеры списка"/>
    <w:rsid w:val="00BC6C66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BC6C66"/>
  </w:style>
  <w:style w:type="character" w:customStyle="1" w:styleId="ListLabel4">
    <w:name w:val="ListLabel 4"/>
    <w:rsid w:val="00BC6C66"/>
    <w:rPr>
      <w:rFonts w:cs="Courier New"/>
    </w:rPr>
  </w:style>
  <w:style w:type="paragraph" w:customStyle="1" w:styleId="10">
    <w:name w:val="Заголовок1"/>
    <w:basedOn w:val="a"/>
    <w:next w:val="a5"/>
    <w:rsid w:val="00BC6C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C6C66"/>
    <w:pPr>
      <w:spacing w:after="120"/>
    </w:pPr>
    <w:rPr>
      <w:sz w:val="28"/>
      <w:szCs w:val="28"/>
    </w:rPr>
  </w:style>
  <w:style w:type="paragraph" w:styleId="a6">
    <w:name w:val="List"/>
    <w:basedOn w:val="a5"/>
    <w:rsid w:val="00BC6C66"/>
    <w:rPr>
      <w:rFonts w:ascii="Arial" w:hAnsi="Arial" w:cs="Mangal"/>
    </w:rPr>
  </w:style>
  <w:style w:type="paragraph" w:customStyle="1" w:styleId="11">
    <w:name w:val="Название1"/>
    <w:basedOn w:val="a"/>
    <w:rsid w:val="00BC6C6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BC6C66"/>
    <w:pPr>
      <w:suppressLineNumbers/>
    </w:pPr>
    <w:rPr>
      <w:rFonts w:ascii="Arial" w:hAnsi="Arial" w:cs="Mangal"/>
    </w:rPr>
  </w:style>
  <w:style w:type="paragraph" w:customStyle="1" w:styleId="c0c28c4">
    <w:name w:val="c0 c28 c4"/>
    <w:basedOn w:val="a"/>
    <w:rsid w:val="00BC6C66"/>
    <w:pPr>
      <w:spacing w:before="90" w:after="90"/>
    </w:pPr>
  </w:style>
  <w:style w:type="paragraph" w:customStyle="1" w:styleId="c0c4c50">
    <w:name w:val="c0 c4 c50"/>
    <w:basedOn w:val="a"/>
    <w:rsid w:val="00BC6C66"/>
    <w:pPr>
      <w:spacing w:before="90" w:after="90"/>
    </w:pPr>
  </w:style>
  <w:style w:type="paragraph" w:customStyle="1" w:styleId="c0c23c4">
    <w:name w:val="c0 c23 c4"/>
    <w:basedOn w:val="a"/>
    <w:rsid w:val="00BC6C66"/>
    <w:pPr>
      <w:spacing w:before="90" w:after="90"/>
    </w:pPr>
  </w:style>
  <w:style w:type="paragraph" w:customStyle="1" w:styleId="c0c23c4c36">
    <w:name w:val="c0 c23 c4 c36"/>
    <w:basedOn w:val="a"/>
    <w:rsid w:val="00BC6C66"/>
    <w:pPr>
      <w:spacing w:before="90" w:after="90"/>
    </w:pPr>
  </w:style>
  <w:style w:type="paragraph" w:customStyle="1" w:styleId="c0c25c4">
    <w:name w:val="c0 c25 c4"/>
    <w:basedOn w:val="a"/>
    <w:rsid w:val="00BC6C66"/>
    <w:pPr>
      <w:spacing w:before="90" w:after="90"/>
    </w:pPr>
  </w:style>
  <w:style w:type="paragraph" w:customStyle="1" w:styleId="c7c16c0c4">
    <w:name w:val="c7 c16 c0 c4"/>
    <w:basedOn w:val="a"/>
    <w:rsid w:val="00BC6C66"/>
    <w:pPr>
      <w:spacing w:before="90" w:after="90"/>
    </w:pPr>
  </w:style>
  <w:style w:type="paragraph" w:customStyle="1" w:styleId="c0c23">
    <w:name w:val="c0 c23"/>
    <w:basedOn w:val="a"/>
    <w:rsid w:val="00BC6C66"/>
    <w:pPr>
      <w:spacing w:before="90" w:after="90"/>
    </w:pPr>
  </w:style>
  <w:style w:type="paragraph" w:customStyle="1" w:styleId="a7">
    <w:name w:val="Содержимое таблицы"/>
    <w:basedOn w:val="a"/>
    <w:rsid w:val="00BC6C66"/>
    <w:pPr>
      <w:suppressLineNumbers/>
    </w:pPr>
  </w:style>
  <w:style w:type="paragraph" w:customStyle="1" w:styleId="a8">
    <w:name w:val="Заголовок таблицы"/>
    <w:basedOn w:val="a7"/>
    <w:rsid w:val="00BC6C66"/>
    <w:pPr>
      <w:jc w:val="center"/>
    </w:pPr>
    <w:rPr>
      <w:b/>
      <w:bCs/>
    </w:rPr>
  </w:style>
  <w:style w:type="paragraph" w:customStyle="1" w:styleId="Body1">
    <w:name w:val="Body 1"/>
    <w:rsid w:val="00BC6C66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lang w:val="en-US" w:eastAsia="hi-IN" w:bidi="hi-IN"/>
    </w:rPr>
  </w:style>
  <w:style w:type="paragraph" w:customStyle="1" w:styleId="13">
    <w:name w:val="Абзац списка1"/>
    <w:basedOn w:val="a"/>
    <w:rsid w:val="00BC6C66"/>
    <w:pPr>
      <w:ind w:left="720"/>
    </w:pPr>
  </w:style>
  <w:style w:type="paragraph" w:styleId="a9">
    <w:name w:val="List Paragraph"/>
    <w:basedOn w:val="a"/>
    <w:qFormat/>
    <w:rsid w:val="00B667B4"/>
    <w:pPr>
      <w:ind w:left="720"/>
    </w:pPr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F4E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E6C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8E7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73D2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73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73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74870-D36F-41C6-98CD-43EAF0F8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29</Pages>
  <Words>6638</Words>
  <Characters>37838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META</Company>
  <LinksUpToDate>false</LinksUpToDate>
  <CharactersWithSpaces>44388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pc</cp:lastModifiedBy>
  <cp:revision>25</cp:revision>
  <cp:lastPrinted>2012-12-10T12:51:00Z</cp:lastPrinted>
  <dcterms:created xsi:type="dcterms:W3CDTF">2013-02-11T11:51:00Z</dcterms:created>
  <dcterms:modified xsi:type="dcterms:W3CDTF">2025-08-21T07:45:00Z</dcterms:modified>
</cp:coreProperties>
</file>