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6E57A" w14:textId="77777777" w:rsidR="009E60F1" w:rsidRPr="009E60F1" w:rsidRDefault="009E60F1" w:rsidP="009E60F1">
      <w:pPr>
        <w:jc w:val="center"/>
        <w:rPr>
          <w:rFonts w:eastAsia="Calibri" w:cs="Calibri"/>
          <w:b/>
          <w:sz w:val="28"/>
          <w:szCs w:val="28"/>
        </w:rPr>
      </w:pPr>
    </w:p>
    <w:p w14:paraId="739E2381" w14:textId="77777777"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14:paraId="14C4EFD2" w14:textId="77777777"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2310AC0" w14:textId="77777777"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14:paraId="0E766230" w14:textId="77777777"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 xml:space="preserve">«Дубровская </w:t>
      </w:r>
      <w:r w:rsidR="009040DC">
        <w:rPr>
          <w:b/>
          <w:sz w:val="28"/>
          <w:szCs w:val="28"/>
          <w:lang w:eastAsia="ru-RU"/>
        </w:rPr>
        <w:t xml:space="preserve">детская </w:t>
      </w:r>
      <w:r w:rsidRPr="009E60F1">
        <w:rPr>
          <w:b/>
          <w:sz w:val="28"/>
          <w:szCs w:val="28"/>
          <w:lang w:eastAsia="ru-RU"/>
        </w:rPr>
        <w:t>музыкальная школа»</w:t>
      </w:r>
    </w:p>
    <w:p w14:paraId="6EA17745" w14:textId="77777777" w:rsidR="009E60F1" w:rsidRPr="009E60F1" w:rsidRDefault="009E60F1" w:rsidP="009E60F1">
      <w:pPr>
        <w:suppressAutoHyphens w:val="0"/>
        <w:rPr>
          <w:lang w:eastAsia="ru-RU"/>
        </w:rPr>
      </w:pPr>
    </w:p>
    <w:p w14:paraId="436975DF" w14:textId="77777777" w:rsidR="009E60F1" w:rsidRPr="009E60F1" w:rsidRDefault="009E60F1" w:rsidP="009E60F1">
      <w:pPr>
        <w:suppressAutoHyphens w:val="0"/>
        <w:rPr>
          <w:lang w:eastAsia="ru-RU"/>
        </w:rPr>
      </w:pPr>
    </w:p>
    <w:p w14:paraId="3FDBC3C1" w14:textId="77777777"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Принято                                                                    </w:t>
      </w:r>
      <w:r w:rsidR="00FD47CB">
        <w:rPr>
          <w:sz w:val="22"/>
          <w:lang w:eastAsia="ru-RU"/>
        </w:rPr>
        <w:t xml:space="preserve">                            </w:t>
      </w:r>
      <w:r w:rsidRPr="009E60F1">
        <w:rPr>
          <w:sz w:val="22"/>
          <w:lang w:eastAsia="ru-RU"/>
        </w:rPr>
        <w:t>Утверждаю</w:t>
      </w:r>
    </w:p>
    <w:p w14:paraId="6CF1917C" w14:textId="77777777"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Педагогическим советом                                        </w:t>
      </w:r>
      <w:r w:rsidR="00FD47CB">
        <w:rPr>
          <w:sz w:val="22"/>
          <w:lang w:eastAsia="ru-RU"/>
        </w:rPr>
        <w:t xml:space="preserve">                            Д</w:t>
      </w:r>
      <w:r w:rsidRPr="009E60F1">
        <w:rPr>
          <w:sz w:val="22"/>
          <w:lang w:eastAsia="ru-RU"/>
        </w:rPr>
        <w:t>иректор МУДО</w:t>
      </w:r>
    </w:p>
    <w:p w14:paraId="0A67421A" w14:textId="77777777"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Протокол  №  </w:t>
      </w:r>
      <w:r w:rsidR="00FD47CB">
        <w:rPr>
          <w:sz w:val="22"/>
          <w:lang w:eastAsia="ru-RU"/>
        </w:rPr>
        <w:t>1</w:t>
      </w:r>
      <w:r w:rsidRPr="009E60F1">
        <w:rPr>
          <w:sz w:val="22"/>
          <w:lang w:eastAsia="ru-RU"/>
        </w:rPr>
        <w:t xml:space="preserve">                                                                                    Дубровская ДМШ </w:t>
      </w:r>
    </w:p>
    <w:p w14:paraId="365FA342" w14:textId="1CA7B433" w:rsidR="009E60F1" w:rsidRPr="009E60F1" w:rsidRDefault="00FD47CB" w:rsidP="009E60F1">
      <w:pPr>
        <w:suppressAutoHyphens w:val="0"/>
        <w:rPr>
          <w:sz w:val="22"/>
          <w:lang w:eastAsia="ru-RU"/>
        </w:rPr>
      </w:pPr>
      <w:r>
        <w:rPr>
          <w:sz w:val="22"/>
          <w:lang w:eastAsia="ru-RU"/>
        </w:rPr>
        <w:t xml:space="preserve">От   </w:t>
      </w:r>
      <w:r w:rsidR="00107F43">
        <w:rPr>
          <w:sz w:val="22"/>
          <w:lang w:eastAsia="ru-RU"/>
        </w:rPr>
        <w:t>28</w:t>
      </w:r>
      <w:r>
        <w:rPr>
          <w:sz w:val="22"/>
          <w:lang w:eastAsia="ru-RU"/>
        </w:rPr>
        <w:t xml:space="preserve"> августа </w:t>
      </w:r>
      <w:r w:rsidR="009E60F1" w:rsidRPr="009E60F1">
        <w:rPr>
          <w:sz w:val="22"/>
          <w:lang w:eastAsia="ru-RU"/>
        </w:rPr>
        <w:t>202</w:t>
      </w:r>
      <w:r w:rsidR="00107F43">
        <w:rPr>
          <w:sz w:val="22"/>
          <w:lang w:eastAsia="ru-RU"/>
        </w:rPr>
        <w:t>5</w:t>
      </w:r>
      <w:r w:rsidR="009E60F1" w:rsidRPr="009E60F1">
        <w:rPr>
          <w:sz w:val="22"/>
          <w:lang w:eastAsia="ru-RU"/>
        </w:rPr>
        <w:t xml:space="preserve">г.                                                              </w:t>
      </w:r>
      <w:r>
        <w:rPr>
          <w:sz w:val="22"/>
          <w:lang w:eastAsia="ru-RU"/>
        </w:rPr>
        <w:t xml:space="preserve">            </w:t>
      </w:r>
      <w:r w:rsidR="009E60F1" w:rsidRPr="009E60F1">
        <w:rPr>
          <w:sz w:val="22"/>
          <w:lang w:eastAsia="ru-RU"/>
        </w:rPr>
        <w:t>_____________ Краснова Н.В.</w:t>
      </w:r>
    </w:p>
    <w:p w14:paraId="0E06DD37" w14:textId="14050339" w:rsidR="009E60F1" w:rsidRPr="009E60F1" w:rsidRDefault="009E60F1" w:rsidP="009E60F1">
      <w:pPr>
        <w:suppressAutoHyphens w:val="0"/>
        <w:rPr>
          <w:sz w:val="22"/>
          <w:lang w:eastAsia="ru-RU"/>
        </w:rPr>
      </w:pPr>
      <w:r w:rsidRPr="009E60F1">
        <w:rPr>
          <w:sz w:val="22"/>
          <w:lang w:eastAsia="ru-RU"/>
        </w:rPr>
        <w:t xml:space="preserve">                                                                                 </w:t>
      </w:r>
      <w:r w:rsidR="00FD47CB">
        <w:rPr>
          <w:sz w:val="22"/>
          <w:lang w:eastAsia="ru-RU"/>
        </w:rPr>
        <w:t xml:space="preserve">                             </w:t>
      </w:r>
      <w:r w:rsidR="00107F43">
        <w:rPr>
          <w:sz w:val="22"/>
          <w:lang w:eastAsia="ru-RU"/>
        </w:rPr>
        <w:t>28</w:t>
      </w:r>
      <w:r w:rsidR="00FD47CB">
        <w:rPr>
          <w:sz w:val="22"/>
          <w:lang w:eastAsia="ru-RU"/>
        </w:rPr>
        <w:t xml:space="preserve"> августа 202</w:t>
      </w:r>
      <w:r w:rsidR="00107F43">
        <w:rPr>
          <w:sz w:val="22"/>
          <w:lang w:eastAsia="ru-RU"/>
        </w:rPr>
        <w:t>5</w:t>
      </w:r>
      <w:r w:rsidRPr="009E60F1">
        <w:rPr>
          <w:sz w:val="22"/>
          <w:lang w:eastAsia="ru-RU"/>
        </w:rPr>
        <w:t xml:space="preserve"> г.</w:t>
      </w:r>
    </w:p>
    <w:p w14:paraId="38615056" w14:textId="77777777" w:rsidR="009E60F1" w:rsidRPr="009E60F1" w:rsidRDefault="009E60F1" w:rsidP="009E60F1">
      <w:pPr>
        <w:suppressAutoHyphens w:val="0"/>
        <w:rPr>
          <w:sz w:val="28"/>
          <w:lang w:eastAsia="ru-RU"/>
        </w:rPr>
      </w:pPr>
    </w:p>
    <w:p w14:paraId="0853C66B" w14:textId="77777777" w:rsidR="009E60F1" w:rsidRPr="009E60F1" w:rsidRDefault="009E60F1" w:rsidP="009E60F1">
      <w:pPr>
        <w:suppressAutoHyphens w:val="0"/>
        <w:rPr>
          <w:lang w:eastAsia="ru-RU"/>
        </w:rPr>
      </w:pPr>
    </w:p>
    <w:p w14:paraId="10EF9BD0" w14:textId="77777777" w:rsidR="009E60F1" w:rsidRPr="009E60F1" w:rsidRDefault="009E60F1" w:rsidP="009E60F1">
      <w:pPr>
        <w:suppressAutoHyphens w:val="0"/>
        <w:rPr>
          <w:lang w:eastAsia="ru-RU"/>
        </w:rPr>
      </w:pPr>
    </w:p>
    <w:p w14:paraId="53394318" w14:textId="77777777" w:rsidR="009E60F1" w:rsidRPr="009E60F1" w:rsidRDefault="009E60F1" w:rsidP="009E60F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E60F1">
        <w:rPr>
          <w:b/>
          <w:sz w:val="28"/>
          <w:szCs w:val="28"/>
          <w:lang w:eastAsia="ru-RU"/>
        </w:rPr>
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</w:r>
    </w:p>
    <w:p w14:paraId="56CFC2F7" w14:textId="77777777" w:rsidR="003A0EBD" w:rsidRDefault="003A0EBD">
      <w:pPr>
        <w:jc w:val="center"/>
        <w:rPr>
          <w:b/>
          <w:sz w:val="28"/>
          <w:szCs w:val="28"/>
        </w:rPr>
      </w:pPr>
    </w:p>
    <w:p w14:paraId="7B775000" w14:textId="77777777" w:rsidR="00A36B74" w:rsidRPr="00920C4B" w:rsidRDefault="00A36B74">
      <w:pPr>
        <w:jc w:val="center"/>
        <w:rPr>
          <w:b/>
          <w:sz w:val="28"/>
          <w:szCs w:val="28"/>
        </w:rPr>
      </w:pPr>
    </w:p>
    <w:p w14:paraId="2B44FAC6" w14:textId="77777777" w:rsidR="00A07C16" w:rsidRPr="0048767A" w:rsidRDefault="006B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  <w:r w:rsidR="00A07C16" w:rsidRPr="0048767A">
        <w:rPr>
          <w:b/>
          <w:sz w:val="28"/>
          <w:szCs w:val="28"/>
        </w:rPr>
        <w:t xml:space="preserve"> </w:t>
      </w:r>
    </w:p>
    <w:p w14:paraId="105551A1" w14:textId="77777777" w:rsidR="00A07C16" w:rsidRPr="0048767A" w:rsidRDefault="00A07C16">
      <w:pPr>
        <w:jc w:val="center"/>
        <w:rPr>
          <w:b/>
          <w:sz w:val="28"/>
          <w:szCs w:val="28"/>
        </w:rPr>
      </w:pPr>
      <w:r w:rsidRPr="0048767A">
        <w:rPr>
          <w:b/>
          <w:sz w:val="28"/>
          <w:szCs w:val="28"/>
        </w:rPr>
        <w:t>ПО.01. ХУДОЖЕСТВЕННОЕ ТВОРЧЕСТВО</w:t>
      </w:r>
    </w:p>
    <w:p w14:paraId="34293CD8" w14:textId="77777777" w:rsidR="0073572A" w:rsidRPr="001A25FA" w:rsidRDefault="0073572A">
      <w:pPr>
        <w:jc w:val="center"/>
        <w:rPr>
          <w:b/>
          <w:sz w:val="28"/>
          <w:szCs w:val="28"/>
        </w:rPr>
      </w:pPr>
    </w:p>
    <w:p w14:paraId="2D0FFC84" w14:textId="77777777" w:rsidR="006B548B" w:rsidRPr="001A25FA" w:rsidRDefault="006B548B">
      <w:pPr>
        <w:jc w:val="center"/>
        <w:rPr>
          <w:b/>
          <w:sz w:val="28"/>
          <w:szCs w:val="28"/>
        </w:rPr>
      </w:pPr>
    </w:p>
    <w:p w14:paraId="595729D2" w14:textId="77777777" w:rsidR="001A25FA" w:rsidRPr="001A25FA" w:rsidRDefault="001A25FA">
      <w:pPr>
        <w:jc w:val="center"/>
        <w:rPr>
          <w:b/>
          <w:sz w:val="28"/>
          <w:szCs w:val="28"/>
        </w:rPr>
      </w:pPr>
    </w:p>
    <w:p w14:paraId="7FEC3D45" w14:textId="77777777" w:rsidR="001A25FA" w:rsidRPr="001A25FA" w:rsidRDefault="001A25FA">
      <w:pPr>
        <w:jc w:val="center"/>
        <w:rPr>
          <w:b/>
          <w:sz w:val="28"/>
          <w:szCs w:val="28"/>
        </w:rPr>
      </w:pPr>
    </w:p>
    <w:p w14:paraId="24F7740F" w14:textId="77777777" w:rsidR="004B5D05" w:rsidRPr="004B5D05" w:rsidRDefault="004B5D05" w:rsidP="009E60F1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>ПРОГРАММА</w:t>
      </w:r>
    </w:p>
    <w:p w14:paraId="442C1DD2" w14:textId="77777777" w:rsidR="00A07C16" w:rsidRPr="004B5D05" w:rsidRDefault="006B548B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 xml:space="preserve">по учебному </w:t>
      </w:r>
      <w:r w:rsidR="00E073AC">
        <w:rPr>
          <w:b/>
          <w:sz w:val="36"/>
          <w:szCs w:val="36"/>
        </w:rPr>
        <w:t>предмету</w:t>
      </w:r>
    </w:p>
    <w:p w14:paraId="6B80C7DF" w14:textId="77777777" w:rsidR="00A07C16" w:rsidRPr="00A36B74" w:rsidRDefault="007D53B8">
      <w:pPr>
        <w:jc w:val="center"/>
        <w:rPr>
          <w:b/>
          <w:sz w:val="42"/>
          <w:szCs w:val="42"/>
        </w:rPr>
      </w:pPr>
      <w:r w:rsidRPr="00A36B74">
        <w:rPr>
          <w:b/>
          <w:sz w:val="42"/>
          <w:szCs w:val="42"/>
        </w:rPr>
        <w:t>ПО.01.</w:t>
      </w:r>
      <w:r w:rsidR="00A07C16" w:rsidRPr="00A36B74">
        <w:rPr>
          <w:b/>
          <w:sz w:val="42"/>
          <w:szCs w:val="42"/>
        </w:rPr>
        <w:t>УП.03. ЛЕПКА</w:t>
      </w:r>
    </w:p>
    <w:p w14:paraId="468093E6" w14:textId="77777777" w:rsidR="00A07C16" w:rsidRDefault="00A07C16">
      <w:pPr>
        <w:jc w:val="center"/>
        <w:rPr>
          <w:sz w:val="32"/>
          <w:szCs w:val="32"/>
        </w:rPr>
      </w:pPr>
    </w:p>
    <w:p w14:paraId="4DB6A8F5" w14:textId="77777777" w:rsidR="00A07C16" w:rsidRDefault="00A07C16">
      <w:pPr>
        <w:jc w:val="center"/>
        <w:rPr>
          <w:sz w:val="32"/>
          <w:szCs w:val="32"/>
        </w:rPr>
      </w:pPr>
    </w:p>
    <w:p w14:paraId="737CA700" w14:textId="77777777" w:rsidR="00A07C16" w:rsidRDefault="00A07C16">
      <w:pPr>
        <w:jc w:val="center"/>
        <w:rPr>
          <w:sz w:val="32"/>
          <w:szCs w:val="32"/>
        </w:rPr>
      </w:pPr>
    </w:p>
    <w:p w14:paraId="101FAFB4" w14:textId="77777777" w:rsidR="00A07C16" w:rsidRDefault="00A07C16">
      <w:pPr>
        <w:jc w:val="center"/>
        <w:rPr>
          <w:sz w:val="32"/>
          <w:szCs w:val="32"/>
        </w:rPr>
      </w:pPr>
    </w:p>
    <w:p w14:paraId="2AA433E1" w14:textId="77777777" w:rsidR="00A07C16" w:rsidRDefault="00A07C16">
      <w:pPr>
        <w:jc w:val="center"/>
        <w:rPr>
          <w:sz w:val="32"/>
          <w:szCs w:val="32"/>
        </w:rPr>
      </w:pPr>
    </w:p>
    <w:p w14:paraId="78670E02" w14:textId="77777777" w:rsidR="00A07C16" w:rsidRDefault="00A07C16">
      <w:pPr>
        <w:jc w:val="center"/>
        <w:rPr>
          <w:sz w:val="32"/>
          <w:szCs w:val="32"/>
        </w:rPr>
      </w:pPr>
    </w:p>
    <w:p w14:paraId="249169AD" w14:textId="77777777" w:rsidR="00A07C16" w:rsidRDefault="00A07C16">
      <w:pPr>
        <w:jc w:val="center"/>
        <w:rPr>
          <w:sz w:val="32"/>
          <w:szCs w:val="32"/>
        </w:rPr>
      </w:pPr>
    </w:p>
    <w:p w14:paraId="798FCA91" w14:textId="77777777" w:rsidR="00A07C16" w:rsidRDefault="00A07C16">
      <w:pPr>
        <w:jc w:val="center"/>
        <w:rPr>
          <w:sz w:val="32"/>
          <w:szCs w:val="32"/>
        </w:rPr>
      </w:pPr>
    </w:p>
    <w:p w14:paraId="1C5B09C6" w14:textId="77777777" w:rsidR="00A07C16" w:rsidRDefault="00A07C16">
      <w:pPr>
        <w:jc w:val="center"/>
        <w:rPr>
          <w:sz w:val="32"/>
          <w:szCs w:val="32"/>
        </w:rPr>
      </w:pPr>
    </w:p>
    <w:p w14:paraId="6B92B663" w14:textId="77777777" w:rsidR="00A07C16" w:rsidRDefault="00A07C16" w:rsidP="00FD47CB">
      <w:pPr>
        <w:rPr>
          <w:sz w:val="32"/>
          <w:szCs w:val="32"/>
        </w:rPr>
      </w:pPr>
    </w:p>
    <w:p w14:paraId="766BDC69" w14:textId="77777777" w:rsidR="001A25FA" w:rsidRDefault="001A25FA">
      <w:pPr>
        <w:jc w:val="center"/>
        <w:rPr>
          <w:sz w:val="32"/>
          <w:szCs w:val="32"/>
        </w:rPr>
      </w:pPr>
    </w:p>
    <w:p w14:paraId="22F3B071" w14:textId="77777777" w:rsidR="002B462B" w:rsidRDefault="00FD47CB" w:rsidP="00FD4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Стромынь, мкр.</w:t>
      </w:r>
      <w:r w:rsidR="009E60F1" w:rsidRPr="009E60F1">
        <w:rPr>
          <w:b/>
          <w:sz w:val="32"/>
          <w:szCs w:val="32"/>
        </w:rPr>
        <w:t>Ногинск-9</w:t>
      </w:r>
    </w:p>
    <w:p w14:paraId="79C4A21C" w14:textId="40DB011C" w:rsidR="00FD47CB" w:rsidRPr="00FD47CB" w:rsidRDefault="00FD47CB" w:rsidP="00FD4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107F43">
        <w:rPr>
          <w:b/>
          <w:sz w:val="32"/>
          <w:szCs w:val="32"/>
        </w:rPr>
        <w:t>5</w:t>
      </w:r>
      <w:bookmarkStart w:id="0" w:name="_GoBack"/>
      <w:bookmarkEnd w:id="0"/>
      <w:r>
        <w:rPr>
          <w:b/>
          <w:sz w:val="32"/>
          <w:szCs w:val="32"/>
        </w:rPr>
        <w:t>г.</w:t>
      </w:r>
    </w:p>
    <w:p w14:paraId="078BFBD2" w14:textId="77777777"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14:paraId="20484D48" w14:textId="77777777"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14:paraId="10C97A28" w14:textId="77777777"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C601073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2C63BCEF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0953D64C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7050E14C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14:paraId="69E00995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52DC8566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14:paraId="70F685F3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3C7DAAB2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14:paraId="3C0A4C66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7221C7CF" w14:textId="77777777" w:rsidR="00A07C16" w:rsidRDefault="00A07C16" w:rsidP="00A85640">
      <w:pPr>
        <w:pStyle w:val="13"/>
        <w:rPr>
          <w:rFonts w:ascii="Times New Roman" w:hAnsi="Times New Roman" w:cs="Times New Roman"/>
          <w:i/>
        </w:rPr>
      </w:pPr>
    </w:p>
    <w:p w14:paraId="14FB397A" w14:textId="77777777"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4D8B8BE" w14:textId="77777777" w:rsidR="00A07C16" w:rsidRDefault="00A07C16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14:paraId="09340614" w14:textId="77777777" w:rsidR="00A07C16" w:rsidRDefault="00A07C16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2BD9D175" w14:textId="77777777" w:rsidR="00A07C16" w:rsidRDefault="00A07C16">
      <w:pPr>
        <w:pStyle w:val="13"/>
      </w:pPr>
    </w:p>
    <w:p w14:paraId="5E454514" w14:textId="77777777"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Требования к уровню подготовки обучающихся</w:t>
      </w:r>
    </w:p>
    <w:p w14:paraId="2277E65C" w14:textId="77777777"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CD25F2" w14:textId="77777777"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5359C8B" w14:textId="77777777" w:rsidR="00A07C16" w:rsidRDefault="00A07C16" w:rsidP="00A85640">
      <w:pPr>
        <w:pStyle w:val="13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14:paraId="44C33C10" w14:textId="77777777" w:rsidR="00A07C16" w:rsidRDefault="00A07C16" w:rsidP="00A85640">
      <w:pPr>
        <w:pStyle w:val="13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14:paraId="10E41B2A" w14:textId="77777777" w:rsidR="00A07C16" w:rsidRDefault="00A07C16">
      <w:pPr>
        <w:pStyle w:val="13"/>
        <w:ind w:firstLine="426"/>
        <w:rPr>
          <w:rFonts w:ascii="Times New Roman" w:hAnsi="Times New Roman" w:cs="Times New Roman"/>
          <w:i/>
        </w:rPr>
      </w:pPr>
    </w:p>
    <w:p w14:paraId="19F2DC92" w14:textId="77777777"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14:paraId="15049D5D" w14:textId="77777777"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6D15C7D5" w14:textId="77777777" w:rsidR="00A07C16" w:rsidRDefault="00A07C16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14:paraId="77A0286B" w14:textId="77777777" w:rsidR="00BD1A4B" w:rsidRDefault="00BD1A4B">
      <w:pPr>
        <w:pStyle w:val="13"/>
        <w:rPr>
          <w:rFonts w:ascii="Times New Roman" w:hAnsi="Times New Roman" w:cs="Times New Roman"/>
        </w:rPr>
      </w:pPr>
    </w:p>
    <w:p w14:paraId="563B7C64" w14:textId="77777777" w:rsidR="00BD1A4B" w:rsidRPr="00BD1A4B" w:rsidRDefault="00BD1A4B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14:paraId="431FFB58" w14:textId="77777777" w:rsidR="00A07C16" w:rsidRDefault="00A07C16">
      <w:pPr>
        <w:pStyle w:val="13"/>
        <w:ind w:left="426"/>
        <w:rPr>
          <w:rFonts w:ascii="Times New Roman" w:hAnsi="Times New Roman" w:cs="Times New Roman"/>
        </w:rPr>
      </w:pPr>
    </w:p>
    <w:p w14:paraId="3CFA31D7" w14:textId="77777777" w:rsidR="00A07C16" w:rsidRDefault="00A07C16" w:rsidP="002B462B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556DAE5" w14:textId="77777777"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14:paraId="50188292" w14:textId="77777777" w:rsidR="00A07C16" w:rsidRDefault="00A07C1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14:paraId="5755ECC9" w14:textId="77777777"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669BB61" w14:textId="77777777"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1464257" w14:textId="77777777" w:rsidR="00A07C16" w:rsidRDefault="00A07C16">
      <w:pPr>
        <w:rPr>
          <w:sz w:val="28"/>
          <w:szCs w:val="28"/>
        </w:rPr>
      </w:pPr>
    </w:p>
    <w:p w14:paraId="2F6BF619" w14:textId="77777777" w:rsidR="00A07C16" w:rsidRDefault="00A07C16">
      <w:pPr>
        <w:rPr>
          <w:sz w:val="32"/>
          <w:szCs w:val="32"/>
        </w:rPr>
      </w:pPr>
    </w:p>
    <w:p w14:paraId="5BCCE589" w14:textId="77777777" w:rsidR="00A07C16" w:rsidRDefault="00A07C16"/>
    <w:p w14:paraId="5E8EAB69" w14:textId="77777777" w:rsidR="00A07C16" w:rsidRDefault="00A07C16"/>
    <w:p w14:paraId="2252B18A" w14:textId="77777777" w:rsidR="00A07C16" w:rsidRDefault="00A07C16">
      <w:pPr>
        <w:rPr>
          <w:sz w:val="28"/>
          <w:szCs w:val="28"/>
        </w:rPr>
      </w:pPr>
    </w:p>
    <w:p w14:paraId="5971BF2B" w14:textId="77777777" w:rsidR="00A07C16" w:rsidRDefault="00A07C16">
      <w:pPr>
        <w:rPr>
          <w:sz w:val="28"/>
          <w:szCs w:val="28"/>
        </w:rPr>
      </w:pPr>
    </w:p>
    <w:p w14:paraId="7BBFABC2" w14:textId="77777777" w:rsidR="00A07C16" w:rsidRDefault="00A07C16">
      <w:pPr>
        <w:rPr>
          <w:sz w:val="28"/>
          <w:szCs w:val="28"/>
        </w:rPr>
      </w:pPr>
    </w:p>
    <w:p w14:paraId="032D3B33" w14:textId="77777777" w:rsidR="00A07C16" w:rsidRDefault="00A07C16">
      <w:pPr>
        <w:rPr>
          <w:sz w:val="28"/>
          <w:szCs w:val="28"/>
        </w:rPr>
      </w:pPr>
    </w:p>
    <w:p w14:paraId="7944C19B" w14:textId="77777777" w:rsidR="00A07C16" w:rsidRDefault="00A07C16"/>
    <w:p w14:paraId="5DC44C59" w14:textId="77777777"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4EB1D89C" w14:textId="77777777" w:rsidR="00A07C16" w:rsidRDefault="00A07C16">
      <w:pPr>
        <w:jc w:val="center"/>
        <w:rPr>
          <w:b/>
          <w:sz w:val="28"/>
        </w:rPr>
      </w:pPr>
    </w:p>
    <w:p w14:paraId="17CFB031" w14:textId="77777777"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15A70146" w14:textId="77777777" w:rsidR="00552F58" w:rsidRPr="00552F58" w:rsidRDefault="00164BDE" w:rsidP="00552F58">
      <w:pPr>
        <w:pStyle w:val="ad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14:paraId="42E89A1E" w14:textId="77777777"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14:paraId="706D59DF" w14:textId="77777777"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14:paraId="2E1DAC36" w14:textId="77777777"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14:paraId="4364522F" w14:textId="77777777"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14:paraId="7AB1A23F" w14:textId="77777777"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14:paraId="0BAA4E8A" w14:textId="77777777" w:rsidR="00CE2BF3" w:rsidRDefault="00CE2BF3" w:rsidP="00B4023D">
      <w:pPr>
        <w:rPr>
          <w:b/>
          <w:i/>
          <w:sz w:val="28"/>
        </w:rPr>
      </w:pPr>
    </w:p>
    <w:p w14:paraId="1F93BD28" w14:textId="77777777" w:rsidR="00B4023D" w:rsidRDefault="00B4023D" w:rsidP="00B4023D">
      <w:pPr>
        <w:rPr>
          <w:b/>
          <w:i/>
          <w:sz w:val="28"/>
        </w:rPr>
      </w:pPr>
    </w:p>
    <w:p w14:paraId="01CC63C7" w14:textId="77777777" w:rsidR="00B4023D" w:rsidRDefault="00B4023D" w:rsidP="00B4023D">
      <w:pPr>
        <w:rPr>
          <w:b/>
          <w:i/>
          <w:sz w:val="28"/>
        </w:rPr>
      </w:pPr>
    </w:p>
    <w:p w14:paraId="191C7E45" w14:textId="77777777" w:rsidR="00B4023D" w:rsidRDefault="00B4023D" w:rsidP="00B4023D">
      <w:pPr>
        <w:rPr>
          <w:b/>
          <w:i/>
          <w:sz w:val="28"/>
        </w:rPr>
      </w:pPr>
    </w:p>
    <w:p w14:paraId="7524E0A7" w14:textId="77777777"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lastRenderedPageBreak/>
        <w:t>Срок реализации учебного предмета</w:t>
      </w:r>
    </w:p>
    <w:p w14:paraId="22CB515E" w14:textId="77777777" w:rsidR="00DA1A78" w:rsidRDefault="00DA1A78" w:rsidP="00DA1A78">
      <w:pPr>
        <w:jc w:val="center"/>
        <w:rPr>
          <w:b/>
          <w:sz w:val="28"/>
        </w:rPr>
      </w:pPr>
    </w:p>
    <w:p w14:paraId="6CFD4FCC" w14:textId="77777777"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14:paraId="4CEB3E58" w14:textId="77777777"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14:paraId="77C38BE9" w14:textId="77777777"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14:paraId="7A59EA2A" w14:textId="77777777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5099" w14:textId="77777777"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C73D" w14:textId="77777777"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14:paraId="057B37D8" w14:textId="77777777"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14:paraId="631A1449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24E9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14:paraId="2D122B15" w14:textId="77777777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4045" w14:textId="77777777"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9060" w14:textId="77777777"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8FA3" w14:textId="77777777"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351C" w14:textId="77777777"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454C" w14:textId="77777777"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14:paraId="049EC904" w14:textId="77777777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A07E" w14:textId="77777777"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CFC6" w14:textId="77777777"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7CE7BC23" w14:textId="77777777"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896B" w14:textId="77777777"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ADB5" w14:textId="77777777"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B871" w14:textId="77777777"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B006" w14:textId="77777777"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C261" w14:textId="77777777"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C1CE" w14:textId="77777777"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14:paraId="07A065CF" w14:textId="77777777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5560" w14:textId="77777777"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232F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9DB7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2E94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A6FA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9C09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EF98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6A65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14:paraId="34D25697" w14:textId="77777777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63C2" w14:textId="77777777"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D93D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CD7E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3224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0FA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1EC1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93F9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AAB2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14:paraId="5577369F" w14:textId="77777777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0B64D" w14:textId="77777777"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5A7A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BE21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E097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CA35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4CC9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ACD7" w14:textId="77777777"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6436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14:paraId="0DA5FA91" w14:textId="77777777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44C8" w14:textId="77777777"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9063" w14:textId="77777777"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F6BC" w14:textId="77777777"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8329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6ED8" w14:textId="77777777"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4218" w14:textId="77777777"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3C4F" w14:textId="77777777"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4EE8" w14:textId="77777777"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14:paraId="338A4FD0" w14:textId="77777777"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5C24AECF" w14:textId="77777777"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14:paraId="065329A6" w14:textId="77777777" w:rsidR="0040278B" w:rsidRPr="0040278B" w:rsidRDefault="0040278B" w:rsidP="0040278B">
      <w:pPr>
        <w:jc w:val="center"/>
        <w:rPr>
          <w:b/>
          <w:i/>
          <w:sz w:val="28"/>
        </w:rPr>
      </w:pPr>
    </w:p>
    <w:p w14:paraId="3F716EBE" w14:textId="77777777"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14:paraId="7DB233A8" w14:textId="77777777"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38749C8F" w14:textId="77777777"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подразделяются на аудиторные и самостоятельную работу.</w:t>
      </w:r>
    </w:p>
    <w:p w14:paraId="6CA6DC69" w14:textId="77777777"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14:paraId="58628667" w14:textId="77777777"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14:paraId="56CB0ABD" w14:textId="77777777"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14:paraId="4667CF06" w14:textId="77777777"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14:paraId="177DF545" w14:textId="77777777"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1-3 классы – 1 час в неделю</w:t>
      </w:r>
      <w:r w:rsidR="0040278B">
        <w:rPr>
          <w:sz w:val="28"/>
        </w:rPr>
        <w:t>.</w:t>
      </w:r>
    </w:p>
    <w:p w14:paraId="5637149C" w14:textId="77777777"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14:paraId="1A1E7586" w14:textId="77777777"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14:paraId="1D8F48C9" w14:textId="77777777"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14:paraId="1CE7F5DA" w14:textId="77777777"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14:paraId="09CF73D5" w14:textId="77777777"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>учебные предметы дополнительной предпрофессиональной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14:paraId="769B585D" w14:textId="77777777"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14:paraId="4099EB82" w14:textId="77777777" w:rsidR="00A07C16" w:rsidRDefault="00A07C16">
      <w:pPr>
        <w:jc w:val="both"/>
      </w:pPr>
    </w:p>
    <w:p w14:paraId="6BECC0A7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</w:p>
    <w:p w14:paraId="74A7AC1E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14:paraId="5F82F900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</w:p>
    <w:p w14:paraId="3E9769D0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14:paraId="51C33138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14:paraId="48441752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14:paraId="773F86CB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применять технические приемы лепки рельефа и росписи.</w:t>
      </w:r>
    </w:p>
    <w:p w14:paraId="5B230A10" w14:textId="77777777"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14:paraId="6A45EC70" w14:textId="77777777"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14:paraId="178C82B8" w14:textId="77777777"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14:paraId="047F9441" w14:textId="77777777"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14:paraId="2D673910" w14:textId="77777777"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14:paraId="6C04DE2C" w14:textId="77777777"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14:paraId="11CC2324" w14:textId="77777777"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5F6CD7F2" w14:textId="77777777"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14:paraId="6DA53DC5" w14:textId="77777777"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14:paraId="773FAD1E" w14:textId="77777777"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требования к уровню подготовки обучающихся;</w:t>
      </w:r>
    </w:p>
    <w:p w14:paraId="60E15028" w14:textId="77777777"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14:paraId="3ECCFCE7" w14:textId="77777777"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14:paraId="590EF2BF" w14:textId="77777777"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14:paraId="2D837882" w14:textId="77777777"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14:paraId="27B2D504" w14:textId="77777777"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12A2C05D" w14:textId="77777777"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08BA7553" w14:textId="77777777"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743393D7" w14:textId="77777777" w:rsidR="00EF26BE" w:rsidRDefault="00EF26BE" w:rsidP="005847D1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79BBA320" w14:textId="77777777" w:rsidR="00EF26BE" w:rsidRPr="00EF26BE" w:rsidRDefault="00EF26BE" w:rsidP="005847D1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14:paraId="2E6E04ED" w14:textId="77777777"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4DBFCD24" w14:textId="77777777"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14:paraId="522DBE23" w14:textId="77777777"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14:paraId="3FE4194F" w14:textId="77777777"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14:paraId="2CABC850" w14:textId="77777777"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14:paraId="55306C05" w14:textId="77777777" w:rsidR="00A07C16" w:rsidRDefault="00A07C16"/>
    <w:p w14:paraId="3DACD62E" w14:textId="77777777"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14:paraId="2AA17ECD" w14:textId="77777777" w:rsidR="00F3470E" w:rsidRPr="001853C6" w:rsidRDefault="00F3470E" w:rsidP="00F3470E">
      <w:pPr>
        <w:ind w:left="720"/>
        <w:rPr>
          <w:b/>
          <w:sz w:val="16"/>
          <w:szCs w:val="16"/>
        </w:rPr>
      </w:pPr>
    </w:p>
    <w:p w14:paraId="108A3B05" w14:textId="77777777"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14:paraId="2206D94E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14:paraId="7BCB386F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14:paraId="3E40F5E2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14:paraId="5D25A6CE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14:paraId="087D2686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14:paraId="443B958E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полуобъемные изображения;</w:t>
      </w:r>
    </w:p>
    <w:p w14:paraId="3CE54F3D" w14:textId="77777777"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14:paraId="441DAB28" w14:textId="77777777"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14:paraId="413BE8C2" w14:textId="77777777"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14:paraId="325D4267" w14:textId="77777777" w:rsidR="008D04A6" w:rsidRDefault="008D04A6">
      <w:pPr>
        <w:ind w:left="708"/>
        <w:jc w:val="center"/>
        <w:rPr>
          <w:b/>
          <w:sz w:val="28"/>
          <w:szCs w:val="28"/>
        </w:rPr>
      </w:pPr>
    </w:p>
    <w:p w14:paraId="3EC940C9" w14:textId="77777777"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14:paraId="49C730EA" w14:textId="77777777"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14:paraId="257B15A3" w14:textId="77777777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F4D" w14:textId="77777777"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C532" w14:textId="77777777"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027B" w14:textId="77777777"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14:paraId="6EC3F110" w14:textId="77777777" w:rsidR="00A07C16" w:rsidRPr="00EF26BE" w:rsidRDefault="00165304">
            <w:pPr>
              <w:snapToGrid w:val="0"/>
              <w:jc w:val="center"/>
            </w:pPr>
            <w:r w:rsidRPr="00EF26BE">
              <w:t>У</w:t>
            </w:r>
            <w:r w:rsidR="00A07C16" w:rsidRPr="00EF26BE">
              <w:t>чеб</w:t>
            </w:r>
            <w:r>
              <w:t>-</w:t>
            </w:r>
            <w:r w:rsidR="00A07C16" w:rsidRPr="00EF26BE">
              <w:t>ного заня</w:t>
            </w:r>
            <w:r>
              <w:t>-</w:t>
            </w:r>
            <w:r w:rsidR="00A07C16" w:rsidRPr="00EF26BE">
              <w:t>тия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DE7B" w14:textId="77777777"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14:paraId="21F8C29E" w14:textId="77777777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D8EA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8CE1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87F4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6AFD" w14:textId="77777777"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5377" w14:textId="77777777"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B0C2" w14:textId="77777777"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14:paraId="0222DEA2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ED74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74F9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5BA2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3456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A2F4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5112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14:paraId="7082306C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9E15" w14:textId="77777777"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4C13" w14:textId="77777777"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211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0F75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CA23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A5F9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FC85E03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9FE3" w14:textId="77777777"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9CA9" w14:textId="77777777"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C70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23E5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E58E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3881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2E5E950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9F4A" w14:textId="77777777"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A52F" w14:textId="77777777" w:rsidR="00A07C16" w:rsidRPr="00EF26BE" w:rsidRDefault="00A07C16">
            <w:pPr>
              <w:snapToGrid w:val="0"/>
            </w:pPr>
            <w:r w:rsidRPr="00EF26BE">
              <w:t xml:space="preserve">Выполнение композиции из </w:t>
            </w:r>
            <w:r w:rsidRPr="00EF26BE">
              <w:lastRenderedPageBreak/>
              <w:t>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EAF7" w14:textId="77777777"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FF56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7EF4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2204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4FF2F56E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979F" w14:textId="77777777"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AED0" w14:textId="77777777"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4BBD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53F8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47C8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2B5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2068B669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6856" w14:textId="77777777"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69E2" w14:textId="77777777" w:rsidR="00A07C16" w:rsidRPr="00EF26BE" w:rsidRDefault="00A07C16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D73E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650D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8367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04E6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3A2B600B" w14:textId="77777777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9F3A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14:paraId="0E7B83D9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5619" w14:textId="77777777"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B739" w14:textId="77777777"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041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906B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4898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9C06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33F702C5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E45D" w14:textId="77777777"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9707" w14:textId="77777777"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E02D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90945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57DA0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29A2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1A11EBED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0E05" w14:textId="77777777"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901C" w14:textId="77777777"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6826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95BD0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0485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2082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04111E30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AEA0" w14:textId="77777777"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0D90" w14:textId="77777777"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«Карандашница»,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1433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958F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6F29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3411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1920A3FB" w14:textId="77777777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B8C8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14:paraId="126A7663" w14:textId="77777777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8710" w14:textId="77777777"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3119" w14:textId="77777777"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8671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6846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53B8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914A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51B593F4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77C7" w14:textId="77777777"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CF88" w14:textId="77777777"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5DC2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AD502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9F64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AE3A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D239DA7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C9EA" w14:textId="77777777"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DA6B" w14:textId="77777777"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0E7E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C686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D8DA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D253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60D3194D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1843" w14:textId="77777777"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A146" w14:textId="77777777"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D99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438F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8649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8759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1BDE87D8" w14:textId="77777777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931D" w14:textId="77777777"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14:paraId="48335246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27CF" w14:textId="77777777"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0ED6" w14:textId="77777777"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EB0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49BA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4AC7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5E7A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57991F6F" w14:textId="77777777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2D41" w14:textId="77777777"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110C" w14:textId="77777777"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CBB4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AA22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A9D9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DF53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400B4600" w14:textId="77777777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CC94" w14:textId="77777777"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08C8" w14:textId="77777777"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B14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DBB8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7DD09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8F24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2A723BF8" w14:textId="77777777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3363" w14:textId="77777777"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1816" w14:textId="77777777"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C38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1372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CA90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E177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14:paraId="124D2334" w14:textId="77777777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533C" w14:textId="77777777"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«Полуобъемные изображения»</w:t>
            </w:r>
          </w:p>
        </w:tc>
      </w:tr>
      <w:tr w:rsidR="00A07C16" w:rsidRPr="00EF26BE" w14:paraId="1D98109C" w14:textId="77777777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C45DA" w14:textId="77777777"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8C5E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D9A1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A31F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A77D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4E57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33A0AF3" w14:textId="77777777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0291" w14:textId="77777777"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62F8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полуобъемную </w:t>
            </w:r>
            <w:r w:rsidR="00D3756E"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AC53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92AB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B89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4731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11C0CA15" w14:textId="77777777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F88D" w14:textId="77777777"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FED5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016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A5F5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842B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2921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20AF23B6" w14:textId="77777777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521C" w14:textId="77777777"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C4C7" w14:textId="77777777"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14:paraId="7DB8E081" w14:textId="77777777" w:rsidR="008D04A6" w:rsidRDefault="008D04A6" w:rsidP="006D154B">
            <w:pPr>
              <w:tabs>
                <w:tab w:val="left" w:pos="0"/>
              </w:tabs>
              <w:snapToGrid w:val="0"/>
            </w:pPr>
          </w:p>
          <w:p w14:paraId="3889A961" w14:textId="77777777"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B31A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9D27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9730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0B37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100F0A9F" w14:textId="77777777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B1CA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86D1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14:paraId="57EC09CC" w14:textId="77777777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31A2" w14:textId="77777777"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CC5A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14:paraId="41C74A86" w14:textId="77777777"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="00A07C16" w:rsidRPr="00EF26BE">
              <w:t>рансформер (бакуган)».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C881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BDD3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33FF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B081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50FF18D4" w14:textId="77777777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B526" w14:textId="77777777"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24B4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0C8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13C7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869E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469F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596A4916" w14:textId="77777777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5966" w14:textId="77777777"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9CD5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7E1B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ACD9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CEE9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7E77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14:paraId="5D82B120" w14:textId="77777777"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2 год обучения</w:t>
      </w:r>
    </w:p>
    <w:p w14:paraId="79D1F42F" w14:textId="77777777"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14:paraId="5B27244C" w14:textId="77777777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ADEF" w14:textId="77777777"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4ADF" w14:textId="77777777"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0475" w14:textId="77777777"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6D154B">
              <w:t>-</w:t>
            </w:r>
            <w:r w:rsidRPr="00EF26BE">
              <w:t xml:space="preserve">ного </w:t>
            </w:r>
            <w:r w:rsidRPr="00EF26BE">
              <w:lastRenderedPageBreak/>
              <w:t>заня</w:t>
            </w:r>
            <w:r w:rsidR="006D154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E63A" w14:textId="77777777"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Общий объем времени в часах</w:t>
            </w:r>
          </w:p>
        </w:tc>
      </w:tr>
      <w:tr w:rsidR="00A07C16" w:rsidRPr="00EF26BE" w14:paraId="3BA3CBD5" w14:textId="77777777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60AA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0032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5EF9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4403" w14:textId="77777777"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DA7F" w14:textId="77777777"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DE7B" w14:textId="77777777"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14:paraId="4CA738DF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783B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3EB5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8655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C7040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2D61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ABE4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14:paraId="4708DC74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A432" w14:textId="77777777"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DC31" w14:textId="77777777" w:rsidR="00A07C16" w:rsidRPr="00EF26BE" w:rsidRDefault="00A07C16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2F52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4FBB" w14:textId="77777777"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84FC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9F66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1A6597F5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2429" w14:textId="77777777"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0073" w14:textId="77777777" w:rsidR="00A07C16" w:rsidRPr="00EF26BE" w:rsidRDefault="00A07C16">
            <w:pPr>
              <w:snapToGrid w:val="0"/>
            </w:pPr>
            <w:r w:rsidRPr="00EF26BE"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2786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212A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07CB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F826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63B92503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56CA" w14:textId="77777777"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537B" w14:textId="77777777" w:rsidR="00A07C16" w:rsidRPr="00EF26BE" w:rsidRDefault="00A07C16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7631" w14:textId="77777777"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0DD7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DB5A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FB43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001603F9" w14:textId="77777777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BE9A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14:paraId="49A3D8D9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1BC1" w14:textId="77777777"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B312" w14:textId="77777777" w:rsidR="00A07C16" w:rsidRPr="00EF26BE" w:rsidRDefault="00A07C16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BFF6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151C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BDB8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20EC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4471B528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D1E1" w14:textId="77777777"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5E6F" w14:textId="77777777"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9CE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BFFC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ED82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483A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2568A5B2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A26F" w14:textId="77777777"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7388" w14:textId="77777777"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283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C5B24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49A5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296B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36EB161A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5D81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EE6A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14:paraId="07FE88B5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A2C2" w14:textId="77777777"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D8FA" w14:textId="77777777"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A2E4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0E40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740F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2FE0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CEAD24E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439F" w14:textId="77777777"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09A0" w14:textId="77777777"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F0F4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9277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A032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6426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22D234A1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E5A2" w14:textId="77777777"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55E3" w14:textId="77777777"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BDB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87B9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A76A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53DD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635D57D5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DB2D" w14:textId="77777777"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539E" w14:textId="77777777" w:rsidR="00A07C16" w:rsidRPr="00EF26BE" w:rsidRDefault="00A07C16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C16C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0AB9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47C7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7EC6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60E7AA47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616C" w14:textId="77777777"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913F2" w14:textId="77777777" w:rsidR="00A07C16" w:rsidRPr="00EF26BE" w:rsidRDefault="00A07C16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0F1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E003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BA44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A11C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6622FEAF" w14:textId="77777777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5058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14:paraId="7A1DA64B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5AAF" w14:textId="77777777"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E6FB" w14:textId="77777777"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0B3F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1E1E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182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058B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24F96C8A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94BD" w14:textId="77777777"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FC7D" w14:textId="77777777"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1B7A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0FE1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0E8C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C23E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0210AC2D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9D76" w14:textId="77777777"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7B9B" w14:textId="77777777" w:rsidR="00A07C16" w:rsidRPr="00EF26BE" w:rsidRDefault="00A07C16">
            <w:pPr>
              <w:snapToGrid w:val="0"/>
              <w:ind w:left="72"/>
            </w:pPr>
            <w:r w:rsidRPr="00EF26BE">
              <w:t>Декоративное панно «Русская народная сказка» (коллективная творческая работа)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A493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8F3E" w14:textId="77777777"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1052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E89D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14:paraId="262D67E7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E55B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B7F1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14:paraId="2B64DA60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CA1B" w14:textId="77777777"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48B2" w14:textId="77777777"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B2B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26AE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B4AF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5E64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4EEC7DC3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699E" w14:textId="77777777"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BCF3" w14:textId="77777777"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74FF" w14:textId="77777777"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0F63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1E01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12C8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2165C1B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8C63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970C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14:paraId="113E6990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87337" w14:textId="77777777"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E51D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6519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4892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F6BC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6123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7B87A4B7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77BB" w14:textId="77777777"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002D" w14:textId="77777777"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D7D82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E926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5090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8498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46A362A3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F718" w14:textId="77777777"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1BDF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3724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471A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A75C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217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2AD70094" w14:textId="77777777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EF98" w14:textId="77777777"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4EAB" w14:textId="77777777"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D5A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5835" w14:textId="77777777"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E2B7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4AD1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14:paraId="0C5C56C6" w14:textId="77777777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3E00A4" w14:textId="77777777"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14:paraId="06AB4303" w14:textId="77777777"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14:paraId="73367CBD" w14:textId="77777777"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14:paraId="373CB114" w14:textId="77777777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A400" w14:textId="77777777"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6512" w14:textId="77777777"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51E8" w14:textId="77777777"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2B462B">
              <w:t>-</w:t>
            </w:r>
            <w:r w:rsidRPr="00EF26BE">
              <w:t>ного заня</w:t>
            </w:r>
            <w:r w:rsidR="002B462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207A" w14:textId="77777777"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14:paraId="2BD49B9B" w14:textId="77777777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0E0E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F500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A02B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810A" w14:textId="77777777"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514D" w14:textId="77777777"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A367" w14:textId="77777777"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14:paraId="3E4C9DC1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6673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F4C9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A6E6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A444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8EF5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2711" w14:textId="77777777"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14:paraId="156123BD" w14:textId="77777777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C224" w14:textId="77777777"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AE6D" w14:textId="77777777"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7326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53B2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93CD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0BE5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41BC5A86" w14:textId="77777777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D171" w14:textId="77777777"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3B657" w14:textId="77777777"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FCBA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2C3D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CA45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960E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32B14A94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8C6F" w14:textId="77777777"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82A6" w14:textId="77777777"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EBC1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0F99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3B2B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D19C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0F91BE6F" w14:textId="77777777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E1D0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14:paraId="44241BEE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61F1" w14:textId="77777777"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4E8A" w14:textId="77777777"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Знакомство с техникой лепки из глины. Изготовление декоративной </w:t>
            </w:r>
            <w:r w:rsidR="00D3756E"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E4DD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DF3B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B852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EC1E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5CB2CC45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5BEB" w14:textId="77777777"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13C5" w14:textId="77777777"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5EC3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0B6B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0AFF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ADAF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114D8018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347A9" w14:textId="77777777"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FB01" w14:textId="77777777" w:rsidR="00A07C16" w:rsidRPr="00EF26BE" w:rsidRDefault="00A07C16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42AF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0DF0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8C46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3C56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6AC69818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CBD1" w14:textId="77777777"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0C7C" w14:textId="77777777"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B8AE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B78F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ECAC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68EA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4296835C" w14:textId="77777777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CEAC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14:paraId="37F307D6" w14:textId="77777777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4953" w14:textId="77777777"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B405" w14:textId="77777777"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E680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AFAA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ED91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A13A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635CFC9E" w14:textId="77777777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6773" w14:textId="77777777"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5DED" w14:textId="77777777"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  <w:r w:rsidR="00A07C16"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1AF3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B704" w14:textId="77777777"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ED04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A71E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14:paraId="295F3308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279F" w14:textId="77777777"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B9A9" w14:textId="77777777"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14:paraId="6E08400E" w14:textId="77777777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8672" w14:textId="77777777"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9F03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2548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2A47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A7A8" w14:textId="77777777"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A4E8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14:paraId="77F77EA5" w14:textId="77777777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48E1" w14:textId="77777777"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B9E0" w14:textId="77777777"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B3EC" w14:textId="77777777"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2DA4" w14:textId="77777777"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BC4D" w14:textId="77777777"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BA01" w14:textId="77777777"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14:paraId="50B5554B" w14:textId="77777777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6850" w14:textId="77777777"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C650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D1A4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4DAF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E287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3878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57FA4F42" w14:textId="77777777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0845" w14:textId="77777777"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19BB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EC87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EFD5" w14:textId="77777777"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6A5D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3D2A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14:paraId="660FA4EA" w14:textId="77777777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74CA" w14:textId="77777777"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2CBF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5A2D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526D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16E1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BC89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365DEA16" w14:textId="77777777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9A5A" w14:textId="77777777"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0D0B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D2820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43C1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298B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7896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4DD52817" w14:textId="77777777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0E6E" w14:textId="77777777"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73E4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DB2E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362C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143E" w14:textId="77777777"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7BB2" w14:textId="77777777"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14:paraId="757A76E6" w14:textId="77777777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DEB0" w14:textId="77777777" w:rsidR="00A07C16" w:rsidRPr="00EF26BE" w:rsidRDefault="00A07C16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EC1BB" w14:textId="77777777"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FAD3" w14:textId="77777777"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4CF6" w14:textId="77777777"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712D" w14:textId="77777777"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B633" w14:textId="77777777"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14:paraId="7630547B" w14:textId="77777777" w:rsidR="00A07C16" w:rsidRDefault="00A07C16"/>
    <w:p w14:paraId="3725E77F" w14:textId="77777777" w:rsidR="002B462B" w:rsidRDefault="002B462B"/>
    <w:p w14:paraId="442ED3DF" w14:textId="77777777"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14:paraId="5382D898" w14:textId="77777777" w:rsidR="00A07C16" w:rsidRDefault="00A07C16">
      <w:pPr>
        <w:jc w:val="center"/>
        <w:rPr>
          <w:b/>
          <w:sz w:val="28"/>
          <w:szCs w:val="28"/>
        </w:rPr>
      </w:pPr>
    </w:p>
    <w:p w14:paraId="5DBC1D1A" w14:textId="77777777"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14:paraId="14B55F24" w14:textId="77777777"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14:paraId="0D0FA2C0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</w:t>
      </w:r>
      <w:r w:rsidR="00B44257">
        <w:rPr>
          <w:sz w:val="28"/>
          <w:szCs w:val="28"/>
        </w:rPr>
        <w:t>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14:paraId="2BE35BD8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 xml:space="preserve">епка». </w:t>
      </w:r>
      <w:r>
        <w:rPr>
          <w:sz w:val="28"/>
          <w:szCs w:val="28"/>
        </w:rPr>
        <w:lastRenderedPageBreak/>
        <w:t>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14:paraId="4C473ADF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14:paraId="63AA48D6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14:paraId="16B9330E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>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14:paraId="59E8567C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14:paraId="414AA7F1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14:paraId="68199AAC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 xml:space="preserve">грушка». </w:t>
      </w:r>
      <w:r>
        <w:rPr>
          <w:sz w:val="28"/>
          <w:szCs w:val="28"/>
        </w:rPr>
        <w:lastRenderedPageBreak/>
        <w:t>Использование картона, цветного пластилина. Самостоятельная работа: выполнение этюдов мягких игрушек или домашних животных.</w:t>
      </w:r>
    </w:p>
    <w:p w14:paraId="394F9552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14:paraId="3D2046A7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«Карандашница»,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14:paraId="1A4342AC" w14:textId="77777777"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14:paraId="21617756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14:paraId="332BD038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14:paraId="32DFD41A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14:paraId="4FD8C887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 xml:space="preserve">. Развитие наблюдательности, фантазии, мелкой моторики. Использование картона, </w:t>
      </w:r>
      <w:r>
        <w:rPr>
          <w:sz w:val="28"/>
          <w:szCs w:val="28"/>
        </w:rPr>
        <w:lastRenderedPageBreak/>
        <w:t>цветного пластилина. Самостоятельная работа: разработка формы кондитерского изделия.</w:t>
      </w:r>
    </w:p>
    <w:p w14:paraId="4A91D023" w14:textId="77777777"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14:paraId="56EABA89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14:paraId="06030239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14:paraId="3C790020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14:paraId="0906A70B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14:paraId="5F42F52F" w14:textId="77777777"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«Полуобъемные изображения»</w:t>
      </w:r>
    </w:p>
    <w:p w14:paraId="26C50203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отщипывания пластилина от целого куска и наклеивания на изоб</w:t>
      </w:r>
      <w:r w:rsidR="000067BB">
        <w:rPr>
          <w:sz w:val="28"/>
          <w:szCs w:val="28"/>
        </w:rPr>
        <w:t>ражение – шаблон.  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  Самостоятельная работа: выполнение зарисовок овощей, фруктов, ягод.</w:t>
      </w:r>
    </w:p>
    <w:p w14:paraId="6EEB032E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полуобъемную массу изображения.</w:t>
      </w:r>
      <w:r>
        <w:rPr>
          <w:sz w:val="28"/>
          <w:szCs w:val="28"/>
        </w:rPr>
        <w:t xml:space="preserve"> Дальнейшее формирование умения работать с полуобъемным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14:paraId="48E5F099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14:paraId="384C0535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>. Формирование способности добиваться выразительности образа, развитие фантазии, во</w:t>
      </w:r>
      <w:r w:rsidR="000067BB">
        <w:rPr>
          <w:sz w:val="28"/>
          <w:szCs w:val="28"/>
        </w:rPr>
        <w:t>ображения. 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70A41C" w14:textId="77777777"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14:paraId="1754A88E" w14:textId="77777777"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14:paraId="25D31605" w14:textId="77777777"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</w:t>
      </w:r>
      <w:r w:rsidR="00A07C16">
        <w:rPr>
          <w:sz w:val="28"/>
          <w:szCs w:val="28"/>
        </w:rPr>
        <w:t>рансформер». Использование картона, цветного пластилина. Самостоятельная работа: изображение геометрических фигур.</w:t>
      </w:r>
    </w:p>
    <w:p w14:paraId="2E008DC4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>овогодняя елка». Использование картона, цветного пластилина, бусин, лент, пайеток.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14:paraId="664B6AC6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14:paraId="764C0E36" w14:textId="77777777" w:rsidR="00A07C16" w:rsidRDefault="00A07C16" w:rsidP="000C0EF8">
      <w:pPr>
        <w:spacing w:line="360" w:lineRule="auto"/>
        <w:rPr>
          <w:sz w:val="28"/>
          <w:szCs w:val="28"/>
        </w:rPr>
      </w:pPr>
    </w:p>
    <w:p w14:paraId="5ECA171D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14:paraId="09E5AA26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14:paraId="4ABD3BE3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14:paraId="58AF4343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14:paraId="56B44C56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14:paraId="5DE167C4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14:paraId="2B56B2F4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14:paraId="381C11EF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14:paraId="27E8C8C1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14:paraId="286A602B" w14:textId="77777777"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14:paraId="13F8131D" w14:textId="77777777"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14:paraId="2F01E992" w14:textId="77777777"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14:paraId="776A5C0E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14:paraId="465A7301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14:paraId="16FAD930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14:paraId="306AC887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14:paraId="0B9B9E77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14:paraId="6C1AF047" w14:textId="77777777"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14:paraId="6080C4B5" w14:textId="77777777"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14:paraId="470749C4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14:paraId="7DA5C143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14:paraId="5AF4181B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14:paraId="614DABE2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14:paraId="7BC7E267" w14:textId="77777777"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14:paraId="3E457970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14:paraId="0A508672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14:paraId="4E428533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14:paraId="68FCE1CC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14:paraId="486F3B02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14:paraId="6E3784C7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14:paraId="62EDCA51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14:paraId="5777615D" w14:textId="77777777" w:rsidR="00A07C16" w:rsidRDefault="00A07C16" w:rsidP="002B462B">
      <w:pPr>
        <w:jc w:val="center"/>
        <w:rPr>
          <w:b/>
          <w:sz w:val="28"/>
          <w:szCs w:val="28"/>
        </w:rPr>
      </w:pPr>
    </w:p>
    <w:p w14:paraId="19DF01C2" w14:textId="77777777" w:rsidR="001853C6" w:rsidRDefault="001853C6" w:rsidP="002B462B">
      <w:pPr>
        <w:jc w:val="center"/>
        <w:rPr>
          <w:b/>
          <w:sz w:val="28"/>
          <w:szCs w:val="28"/>
        </w:rPr>
      </w:pPr>
    </w:p>
    <w:p w14:paraId="1B532235" w14:textId="77777777" w:rsidR="001853C6" w:rsidRDefault="001853C6" w:rsidP="002B462B">
      <w:pPr>
        <w:jc w:val="center"/>
        <w:rPr>
          <w:b/>
          <w:sz w:val="28"/>
          <w:szCs w:val="28"/>
        </w:rPr>
      </w:pPr>
    </w:p>
    <w:p w14:paraId="5F53FD9B" w14:textId="77777777" w:rsidR="001853C6" w:rsidRDefault="001853C6" w:rsidP="002B462B">
      <w:pPr>
        <w:jc w:val="center"/>
        <w:rPr>
          <w:b/>
          <w:sz w:val="28"/>
          <w:szCs w:val="28"/>
        </w:rPr>
      </w:pPr>
    </w:p>
    <w:p w14:paraId="3434FF8C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14:paraId="703C6856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14:paraId="587B9A36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14:paraId="18D7E3E9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14:paraId="2D4F1067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14:paraId="4D350015" w14:textId="77777777"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14:paraId="0550F61B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14:paraId="0DFE206F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14:paraId="692F05C2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>азвитие наблюдательности, 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14:paraId="4BFCCF99" w14:textId="77777777"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14:paraId="3CB4FE8B" w14:textId="77777777"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14:paraId="0695EBCC" w14:textId="77777777"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14:paraId="4083A7A8" w14:textId="77777777"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14:paraId="15C3BADD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14:paraId="10E47A2B" w14:textId="77777777"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14:paraId="282F7AD8" w14:textId="77777777"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14:paraId="4088854A" w14:textId="77777777"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14:paraId="506E3309" w14:textId="77777777"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14:paraId="2EA8C13A" w14:textId="77777777"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14:paraId="1B09A98F" w14:textId="77777777"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14:paraId="5CBAA478" w14:textId="77777777"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>К УРОВНЮ ПОДГОТОВКИ ОБУЧАЮЩИХСЯ</w:t>
      </w:r>
    </w:p>
    <w:p w14:paraId="7F448168" w14:textId="77777777"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14:paraId="02256F9E" w14:textId="77777777"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</w:p>
    <w:p w14:paraId="7137A530" w14:textId="77777777"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14:paraId="7EC90365" w14:textId="77777777"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14:paraId="00942C43" w14:textId="77777777"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4. Умение передавать массу, объем, пропорции, характерные особенности предметов.</w:t>
      </w:r>
    </w:p>
    <w:p w14:paraId="4F72AF7A" w14:textId="77777777"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14:paraId="7DC2AA71" w14:textId="77777777"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14:paraId="3011B586" w14:textId="77777777"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14:paraId="326DB4EA" w14:textId="77777777" w:rsidR="005847D1" w:rsidRDefault="005847D1" w:rsidP="000C0EF8">
      <w:pPr>
        <w:spacing w:line="360" w:lineRule="auto"/>
        <w:rPr>
          <w:sz w:val="20"/>
          <w:szCs w:val="20"/>
        </w:rPr>
      </w:pPr>
    </w:p>
    <w:p w14:paraId="35C249AD" w14:textId="77777777"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14:paraId="7991556D" w14:textId="77777777" w:rsidR="00A07C16" w:rsidRPr="00920519" w:rsidRDefault="00920519" w:rsidP="00920519">
      <w:pPr>
        <w:pStyle w:val="13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14:paraId="57871FCC" w14:textId="77777777"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14:paraId="75DBAFD8" w14:textId="77777777"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14:paraId="07F5F067" w14:textId="77777777"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14:paraId="01144782" w14:textId="77777777" w:rsidR="00A07C16" w:rsidRDefault="009E60F1" w:rsidP="00DD0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A07C16" w:rsidRPr="001853C6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»</w:t>
      </w:r>
      <w:r w:rsidR="00DD021F" w:rsidRPr="001853C6">
        <w:rPr>
          <w:i/>
          <w:sz w:val="28"/>
          <w:szCs w:val="28"/>
        </w:rPr>
        <w:t xml:space="preserve"> («отлично»)</w:t>
      </w:r>
      <w:r w:rsidR="00A07C16"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 w:rsidR="00A07C16"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14:paraId="02080086" w14:textId="77777777" w:rsidR="00A07C16" w:rsidRDefault="009E60F1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A07C16" w:rsidRPr="001853C6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»</w:t>
      </w:r>
      <w:r w:rsidR="00A07C16" w:rsidRPr="001853C6">
        <w:rPr>
          <w:i/>
          <w:sz w:val="28"/>
          <w:szCs w:val="28"/>
        </w:rPr>
        <w:t xml:space="preserve"> </w:t>
      </w:r>
      <w:r w:rsidR="00DD021F" w:rsidRPr="001853C6">
        <w:rPr>
          <w:i/>
          <w:sz w:val="28"/>
          <w:szCs w:val="28"/>
        </w:rPr>
        <w:t xml:space="preserve">(«хорошо»)  </w:t>
      </w:r>
      <w:r w:rsidR="00DD021F">
        <w:rPr>
          <w:sz w:val="28"/>
          <w:szCs w:val="28"/>
        </w:rPr>
        <w:t xml:space="preserve">- </w:t>
      </w:r>
      <w:r w:rsidR="00A07C16">
        <w:rPr>
          <w:sz w:val="28"/>
          <w:szCs w:val="28"/>
        </w:rPr>
        <w:t xml:space="preserve"> в работе есть незначительные </w:t>
      </w:r>
      <w:r w:rsidR="005847D1">
        <w:rPr>
          <w:sz w:val="28"/>
          <w:szCs w:val="28"/>
        </w:rPr>
        <w:t>недочеты</w:t>
      </w:r>
      <w:r w:rsidR="00A07C16"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14:paraId="0808D44C" w14:textId="77777777" w:rsidR="00A07C16" w:rsidRDefault="009E60F1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A07C16" w:rsidRPr="001853C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»</w:t>
      </w:r>
      <w:r w:rsidR="00A07C16" w:rsidRPr="001853C6">
        <w:rPr>
          <w:i/>
          <w:sz w:val="28"/>
          <w:szCs w:val="28"/>
        </w:rPr>
        <w:t xml:space="preserve">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 w:rsidR="00A07C16"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 w:rsidR="00A07C16"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 w:rsidR="00A07C16">
        <w:rPr>
          <w:sz w:val="28"/>
          <w:szCs w:val="28"/>
        </w:rPr>
        <w:t xml:space="preserve"> безынициативен.</w:t>
      </w:r>
    </w:p>
    <w:p w14:paraId="55C52EC0" w14:textId="77777777"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9F63BA" w14:textId="77777777"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14:paraId="65C1871F" w14:textId="77777777"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14:paraId="4C69A513" w14:textId="77777777"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14:paraId="0BEEAA90" w14:textId="77777777"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14:paraId="5E1215ED" w14:textId="77777777"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14:paraId="76E0071A" w14:textId="77777777"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DD021F">
        <w:rPr>
          <w:rStyle w:val="c5c1"/>
          <w:sz w:val="28"/>
          <w:szCs w:val="28"/>
        </w:rPr>
        <w:t>частично-поисковые</w:t>
      </w:r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14:paraId="0B7D60C4" w14:textId="77777777"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14:paraId="63F5FD77" w14:textId="77777777"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14:paraId="6F09BC42" w14:textId="77777777"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игровые (занятие-сказка, занятие-путешествие, динамическая пауза, проведение праздников и др.).</w:t>
      </w:r>
    </w:p>
    <w:p w14:paraId="63881DBF" w14:textId="77777777"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14:paraId="77EA0645" w14:textId="77777777"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14:paraId="67FF75C2" w14:textId="77777777"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14:paraId="4E557482" w14:textId="77777777"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</w:t>
      </w:r>
      <w:r>
        <w:rPr>
          <w:sz w:val="28"/>
          <w:szCs w:val="28"/>
        </w:rPr>
        <w:lastRenderedPageBreak/>
        <w:t xml:space="preserve">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14:paraId="3F6381AF" w14:textId="77777777"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72E3F9" w14:textId="77777777"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14:paraId="3DA0B9A6" w14:textId="77777777"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14:paraId="59FEE840" w14:textId="77777777"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14:paraId="2320BC03" w14:textId="77777777"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39D993FC" w14:textId="77777777"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6B0EFCAA" w14:textId="77777777"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14:paraId="390008F5" w14:textId="77777777"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14:paraId="51647AF1" w14:textId="77777777"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14:paraId="16CD4486" w14:textId="77777777"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14:paraId="5BCA7B68" w14:textId="77777777"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14:paraId="01ED1D80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14:paraId="00916D61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Владос, 2004.  с.66-74</w:t>
      </w:r>
    </w:p>
    <w:p w14:paraId="661DC65B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Бурдейный М.А. Искусство </w:t>
      </w:r>
      <w:r w:rsidR="00BD1A4B">
        <w:rPr>
          <w:sz w:val="28"/>
          <w:szCs w:val="28"/>
        </w:rPr>
        <w:t>керамики. - М.: Профиздат, 2005</w:t>
      </w:r>
    </w:p>
    <w:p w14:paraId="1F4F70AA" w14:textId="77777777"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 w:rsidR="007F37F4">
        <w:rPr>
          <w:sz w:val="28"/>
          <w:szCs w:val="28"/>
        </w:rPr>
        <w:t>– М.: Владос, 2003</w:t>
      </w:r>
      <w:r w:rsidR="00BD1A4B" w:rsidRPr="007F37F4">
        <w:rPr>
          <w:sz w:val="28"/>
          <w:szCs w:val="28"/>
        </w:rPr>
        <w:t xml:space="preserve">  </w:t>
      </w:r>
    </w:p>
    <w:p w14:paraId="45A1E7CC" w14:textId="77777777"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14:paraId="6F46663B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Васильева Т.А. Развитие творческих способностей младших школьников средствами скульптуры малых форм. Диссерт. на соиск. </w:t>
      </w:r>
      <w:r w:rsidR="00BD1A4B">
        <w:rPr>
          <w:sz w:val="28"/>
          <w:szCs w:val="28"/>
        </w:rPr>
        <w:t>уч. степ. канд. пед.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14:paraId="7ACCDF90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«Владос», 2004</w:t>
      </w:r>
    </w:p>
    <w:p w14:paraId="20A99A84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14:paraId="25996F87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Основы технологии керамики. Учебное пособие. – М.: РХТУ им</w:t>
      </w:r>
      <w:r w:rsidR="007F37F4">
        <w:rPr>
          <w:sz w:val="28"/>
          <w:szCs w:val="28"/>
        </w:rPr>
        <w:t>. Д.И.Менделеева, 2004,</w:t>
      </w:r>
      <w:r w:rsidR="00BD1A4B">
        <w:rPr>
          <w:sz w:val="28"/>
          <w:szCs w:val="28"/>
        </w:rPr>
        <w:t xml:space="preserve"> с.5-29</w:t>
      </w:r>
    </w:p>
    <w:p w14:paraId="0A586304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="00BD1A4B">
        <w:rPr>
          <w:sz w:val="28"/>
          <w:szCs w:val="28"/>
        </w:rPr>
        <w:t>рамика Абрамцева. Под ред. О.И.Арзуманова, В.А.Любартович, М.В.</w:t>
      </w:r>
      <w:r>
        <w:rPr>
          <w:sz w:val="28"/>
          <w:szCs w:val="28"/>
        </w:rPr>
        <w:t>Нащокина. - М</w:t>
      </w:r>
      <w:r w:rsidR="00BD1A4B">
        <w:rPr>
          <w:sz w:val="28"/>
          <w:szCs w:val="28"/>
        </w:rPr>
        <w:t>.: Из-во «Жираф», 2000, с. 64-77</w:t>
      </w:r>
    </w:p>
    <w:p w14:paraId="7BDB432D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Колякина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«Владос», 2002. с.6-15</w:t>
      </w:r>
    </w:p>
    <w:p w14:paraId="25AD146E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«Агар», 1998. с. 179-184</w:t>
      </w:r>
    </w:p>
    <w:p w14:paraId="7BF575D5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композиция. – М.: Владос, 2004. с</w:t>
      </w:r>
      <w:r w:rsidR="00BD1A4B">
        <w:rPr>
          <w:sz w:val="28"/>
          <w:szCs w:val="28"/>
        </w:rPr>
        <w:t>. 8-20</w:t>
      </w:r>
    </w:p>
    <w:p w14:paraId="12B65D39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с.23-25</w:t>
      </w:r>
    </w:p>
    <w:p w14:paraId="79231C76" w14:textId="77777777"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>, Новлянская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>: «И</w:t>
      </w:r>
      <w:r w:rsidR="007F37F4">
        <w:rPr>
          <w:sz w:val="28"/>
          <w:szCs w:val="28"/>
        </w:rPr>
        <w:t>скусство в школе», 1995,</w:t>
      </w:r>
      <w:r>
        <w:rPr>
          <w:sz w:val="28"/>
          <w:szCs w:val="28"/>
        </w:rPr>
        <w:t xml:space="preserve"> с.9-29</w:t>
      </w:r>
    </w:p>
    <w:p w14:paraId="5307C304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фигуры человека. Анотомический справочник./Пер.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14:paraId="6BD15CDF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14:paraId="59E4D0D8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r>
        <w:rPr>
          <w:sz w:val="28"/>
          <w:szCs w:val="28"/>
        </w:rPr>
        <w:t>Внешторг</w:t>
      </w:r>
      <w:r w:rsidR="007F37F4">
        <w:rPr>
          <w:sz w:val="28"/>
          <w:szCs w:val="28"/>
        </w:rPr>
        <w:t>издат, 1980,</w:t>
      </w:r>
      <w:r w:rsidR="00BD1A4B">
        <w:rPr>
          <w:sz w:val="28"/>
          <w:szCs w:val="28"/>
        </w:rPr>
        <w:t xml:space="preserve"> с.33-36</w:t>
      </w:r>
    </w:p>
    <w:p w14:paraId="3A2CD5CC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7F37F4">
        <w:rPr>
          <w:sz w:val="28"/>
          <w:szCs w:val="28"/>
        </w:rPr>
        <w:t>М.: Издательство «Знание», 1984,</w:t>
      </w:r>
      <w:r>
        <w:rPr>
          <w:sz w:val="28"/>
          <w:szCs w:val="28"/>
        </w:rPr>
        <w:t xml:space="preserve"> с.31-48.</w:t>
      </w:r>
    </w:p>
    <w:p w14:paraId="6512B917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«Росмэн».</w:t>
      </w:r>
      <w:r w:rsidR="007F37F4">
        <w:rPr>
          <w:sz w:val="28"/>
          <w:szCs w:val="28"/>
        </w:rPr>
        <w:t xml:space="preserve"> Под ред. Е.Н.Евстратовой. 2002,</w:t>
      </w:r>
      <w:r w:rsidR="00BD1A4B">
        <w:rPr>
          <w:sz w:val="28"/>
          <w:szCs w:val="28"/>
        </w:rPr>
        <w:t xml:space="preserve"> с.8-17</w:t>
      </w:r>
    </w:p>
    <w:p w14:paraId="1A539A39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Сокольникова Н.М. Изобразительное искусство и методика его преподавания в начальной школе. – М.: Издат. цен</w:t>
      </w:r>
      <w:r w:rsidR="007F37F4">
        <w:rPr>
          <w:sz w:val="28"/>
          <w:szCs w:val="28"/>
        </w:rPr>
        <w:t>тр «Академия», 1999,</w:t>
      </w:r>
      <w:r w:rsidR="00BD1A4B">
        <w:rPr>
          <w:sz w:val="28"/>
          <w:szCs w:val="28"/>
        </w:rPr>
        <w:t xml:space="preserve"> с. 246-250</w:t>
      </w:r>
    </w:p>
    <w:p w14:paraId="145041A5" w14:textId="77777777"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</w:t>
      </w:r>
      <w:r w:rsidR="007F37F4">
        <w:rPr>
          <w:sz w:val="28"/>
          <w:szCs w:val="28"/>
        </w:rPr>
        <w:t xml:space="preserve"> Изд-во Эксмо, 2003,</w:t>
      </w:r>
      <w:r w:rsidR="00BD1A4B">
        <w:rPr>
          <w:sz w:val="28"/>
          <w:szCs w:val="28"/>
        </w:rPr>
        <w:t xml:space="preserve"> с. 140-144</w:t>
      </w:r>
    </w:p>
    <w:p w14:paraId="65F30E9C" w14:textId="77777777" w:rsidR="00A07C16" w:rsidRPr="00BD1A4B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с.51-</w:t>
      </w:r>
      <w:r w:rsidR="00BD1A4B">
        <w:rPr>
          <w:sz w:val="28"/>
          <w:szCs w:val="28"/>
        </w:rPr>
        <w:t>56</w:t>
      </w:r>
    </w:p>
    <w:p w14:paraId="3884754D" w14:textId="77777777"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14:paraId="4C94E3C3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Белашов А.М. Как рисовать животн</w:t>
      </w:r>
      <w:r w:rsidR="008D04A6">
        <w:rPr>
          <w:sz w:val="28"/>
          <w:szCs w:val="28"/>
        </w:rPr>
        <w:t>ых. – М.:</w:t>
      </w:r>
      <w:r w:rsidR="007F37F4">
        <w:rPr>
          <w:sz w:val="28"/>
          <w:szCs w:val="28"/>
        </w:rPr>
        <w:t>«Юный художник», 2002,</w:t>
      </w:r>
      <w:r>
        <w:rPr>
          <w:sz w:val="28"/>
          <w:szCs w:val="28"/>
        </w:rPr>
        <w:t xml:space="preserve"> с.</w:t>
      </w:r>
      <w:r w:rsidR="000C0EF8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3-15</w:t>
      </w:r>
    </w:p>
    <w:p w14:paraId="06F2930C" w14:textId="77777777" w:rsidR="00A07C16" w:rsidRDefault="00A07C16" w:rsidP="000C0EF8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</w:t>
      </w:r>
      <w:r w:rsidR="007F37F4">
        <w:rPr>
          <w:szCs w:val="28"/>
        </w:rPr>
        <w:t>ательство «Агар». 1998,</w:t>
      </w:r>
      <w:r w:rsidR="00BD1A4B">
        <w:rPr>
          <w:szCs w:val="28"/>
        </w:rPr>
        <w:t xml:space="preserve"> с.26-28</w:t>
      </w:r>
    </w:p>
    <w:p w14:paraId="22FFF9B8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14:paraId="511BD0D3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14:paraId="33270558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Ватагин В.А. Изображение животного. Записки анима</w:t>
      </w:r>
      <w:r w:rsidR="007F37F4">
        <w:rPr>
          <w:sz w:val="28"/>
          <w:szCs w:val="28"/>
        </w:rPr>
        <w:t>листа. – М.: «Сварог и К», 1999.</w:t>
      </w:r>
      <w:r>
        <w:rPr>
          <w:sz w:val="28"/>
          <w:szCs w:val="28"/>
        </w:rPr>
        <w:t xml:space="preserve"> с.129, 135, 150 </w:t>
      </w:r>
    </w:p>
    <w:p w14:paraId="7B04E0E0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14:paraId="0533DE66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14:paraId="31E7AD9F" w14:textId="77777777"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14:paraId="1FFC79F1" w14:textId="77777777"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>М.: Эксмо-Прес</w:t>
      </w:r>
      <w:r w:rsidR="007F37F4">
        <w:rPr>
          <w:sz w:val="28"/>
          <w:szCs w:val="28"/>
        </w:rPr>
        <w:t>с, 2002,</w:t>
      </w:r>
      <w:r w:rsidR="00BD1A4B" w:rsidRPr="0048767A">
        <w:rPr>
          <w:sz w:val="28"/>
          <w:szCs w:val="28"/>
        </w:rPr>
        <w:t xml:space="preserve"> с.44, 47</w:t>
      </w:r>
    </w:p>
    <w:p w14:paraId="33DEC979" w14:textId="77777777"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FD47CB">
      <w:footerReference w:type="default" r:id="rId8"/>
      <w:footerReference w:type="first" r:id="rId9"/>
      <w:pgSz w:w="11906" w:h="16838"/>
      <w:pgMar w:top="1134" w:right="850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228B1" w14:textId="77777777" w:rsidR="00117C75" w:rsidRDefault="00117C75" w:rsidP="00363189">
      <w:r>
        <w:separator/>
      </w:r>
    </w:p>
  </w:endnote>
  <w:endnote w:type="continuationSeparator" w:id="0">
    <w:p w14:paraId="706683EC" w14:textId="77777777" w:rsidR="00117C75" w:rsidRDefault="00117C75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28735"/>
      <w:docPartObj>
        <w:docPartGallery w:val="Page Numbers (Bottom of Page)"/>
        <w:docPartUnique/>
      </w:docPartObj>
    </w:sdtPr>
    <w:sdtEndPr/>
    <w:sdtContent>
      <w:p w14:paraId="4F84EC09" w14:textId="77777777" w:rsidR="00164BDE" w:rsidRDefault="00AC61F7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02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6006DD" w14:textId="77777777" w:rsidR="00164BDE" w:rsidRDefault="00164BD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1533" w14:textId="77777777" w:rsidR="00164BDE" w:rsidRDefault="00164BDE">
    <w:pPr>
      <w:pStyle w:val="af2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881C" w14:textId="77777777" w:rsidR="00117C75" w:rsidRDefault="00117C75" w:rsidP="00363189">
      <w:r>
        <w:separator/>
      </w:r>
    </w:p>
  </w:footnote>
  <w:footnote w:type="continuationSeparator" w:id="0">
    <w:p w14:paraId="3925DDE6" w14:textId="77777777" w:rsidR="00117C75" w:rsidRDefault="00117C75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A78"/>
    <w:rsid w:val="000067BB"/>
    <w:rsid w:val="0001689D"/>
    <w:rsid w:val="000C0EF8"/>
    <w:rsid w:val="000E4177"/>
    <w:rsid w:val="00107F43"/>
    <w:rsid w:val="00117C75"/>
    <w:rsid w:val="00126897"/>
    <w:rsid w:val="00155313"/>
    <w:rsid w:val="00164BDE"/>
    <w:rsid w:val="00165304"/>
    <w:rsid w:val="001853C6"/>
    <w:rsid w:val="00197852"/>
    <w:rsid w:val="001A25FA"/>
    <w:rsid w:val="001F2DFF"/>
    <w:rsid w:val="00286B11"/>
    <w:rsid w:val="002B462B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3774B"/>
    <w:rsid w:val="0048767A"/>
    <w:rsid w:val="004B5D05"/>
    <w:rsid w:val="004C2572"/>
    <w:rsid w:val="00525A03"/>
    <w:rsid w:val="005423E8"/>
    <w:rsid w:val="0054713A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154B"/>
    <w:rsid w:val="006D6C10"/>
    <w:rsid w:val="00722B0B"/>
    <w:rsid w:val="0073572A"/>
    <w:rsid w:val="007922F9"/>
    <w:rsid w:val="007D53B8"/>
    <w:rsid w:val="007E4AFC"/>
    <w:rsid w:val="007F37F4"/>
    <w:rsid w:val="008006FC"/>
    <w:rsid w:val="00867FF0"/>
    <w:rsid w:val="00892A6C"/>
    <w:rsid w:val="00894017"/>
    <w:rsid w:val="008D04A6"/>
    <w:rsid w:val="008D77A3"/>
    <w:rsid w:val="009040DC"/>
    <w:rsid w:val="00916CE9"/>
    <w:rsid w:val="00920519"/>
    <w:rsid w:val="00920C4B"/>
    <w:rsid w:val="009E60F1"/>
    <w:rsid w:val="00A07C16"/>
    <w:rsid w:val="00A36B74"/>
    <w:rsid w:val="00A7046D"/>
    <w:rsid w:val="00A85640"/>
    <w:rsid w:val="00A856E1"/>
    <w:rsid w:val="00A9359C"/>
    <w:rsid w:val="00AC5A43"/>
    <w:rsid w:val="00AC61F7"/>
    <w:rsid w:val="00B35B59"/>
    <w:rsid w:val="00B4023D"/>
    <w:rsid w:val="00B44257"/>
    <w:rsid w:val="00BD1A4B"/>
    <w:rsid w:val="00C70953"/>
    <w:rsid w:val="00C80818"/>
    <w:rsid w:val="00C90381"/>
    <w:rsid w:val="00CE2BF3"/>
    <w:rsid w:val="00D27C0E"/>
    <w:rsid w:val="00D3756E"/>
    <w:rsid w:val="00D52938"/>
    <w:rsid w:val="00DA1A78"/>
    <w:rsid w:val="00DD021F"/>
    <w:rsid w:val="00DD380D"/>
    <w:rsid w:val="00E073AC"/>
    <w:rsid w:val="00E64D80"/>
    <w:rsid w:val="00ED4162"/>
    <w:rsid w:val="00EF26BE"/>
    <w:rsid w:val="00EF6414"/>
    <w:rsid w:val="00F27FFD"/>
    <w:rsid w:val="00F3470E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612F2"/>
  <w15:docId w15:val="{3198FF61-165D-4ADA-8C82-BBB8F71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27FFD"/>
    <w:pPr>
      <w:spacing w:after="120"/>
    </w:pPr>
  </w:style>
  <w:style w:type="paragraph" w:styleId="a6">
    <w:name w:val="List"/>
    <w:basedOn w:val="a5"/>
    <w:rsid w:val="00F27FFD"/>
    <w:rPr>
      <w:rFonts w:ascii="Arial" w:hAnsi="Arial" w:cs="Mangal"/>
    </w:rPr>
  </w:style>
  <w:style w:type="paragraph" w:customStyle="1" w:styleId="11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8">
    <w:name w:val="Body Text Indent"/>
    <w:basedOn w:val="a"/>
    <w:rsid w:val="00F27FFD"/>
    <w:pPr>
      <w:ind w:firstLine="360"/>
    </w:pPr>
    <w:rPr>
      <w:sz w:val="28"/>
    </w:rPr>
  </w:style>
  <w:style w:type="paragraph" w:styleId="a9">
    <w:name w:val="Title"/>
    <w:basedOn w:val="a"/>
    <w:next w:val="aa"/>
    <w:qFormat/>
    <w:rsid w:val="00F27FFD"/>
    <w:pPr>
      <w:jc w:val="center"/>
    </w:pPr>
    <w:rPr>
      <w:b/>
      <w:bCs/>
      <w:sz w:val="36"/>
    </w:rPr>
  </w:style>
  <w:style w:type="paragraph" w:styleId="aa">
    <w:name w:val="Subtitle"/>
    <w:basedOn w:val="10"/>
    <w:next w:val="a5"/>
    <w:qFormat/>
    <w:rsid w:val="00F27FFD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F27FFD"/>
    <w:pPr>
      <w:suppressLineNumbers/>
    </w:pPr>
  </w:style>
  <w:style w:type="paragraph" w:customStyle="1" w:styleId="ac">
    <w:name w:val="Заголовок таблицы"/>
    <w:basedOn w:val="ab"/>
    <w:rsid w:val="00F27FFD"/>
    <w:pPr>
      <w:jc w:val="center"/>
    </w:pPr>
    <w:rPr>
      <w:b/>
      <w:bCs/>
    </w:rPr>
  </w:style>
  <w:style w:type="paragraph" w:customStyle="1" w:styleId="13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d">
    <w:name w:val="List Paragraph"/>
    <w:basedOn w:val="a"/>
    <w:qFormat/>
    <w:rsid w:val="00552F58"/>
    <w:pPr>
      <w:ind w:left="720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6318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31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6AC3B-B10F-4752-93FB-85B7C0A5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28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33</cp:revision>
  <cp:lastPrinted>2023-09-06T14:40:00Z</cp:lastPrinted>
  <dcterms:created xsi:type="dcterms:W3CDTF">2013-02-11T11:46:00Z</dcterms:created>
  <dcterms:modified xsi:type="dcterms:W3CDTF">2025-08-21T07:45:00Z</dcterms:modified>
</cp:coreProperties>
</file>