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C6CD51" w14:textId="77777777" w:rsid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F4F39" w14:textId="77777777"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14:paraId="754F43C0" w14:textId="77777777"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71B4D" w14:textId="77777777"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14:paraId="490F513B" w14:textId="77777777"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«Дубровская </w:t>
      </w:r>
      <w:r w:rsidR="0034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детская </w:t>
      </w: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школа»</w:t>
      </w:r>
    </w:p>
    <w:p w14:paraId="6BAC32CD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5D1AB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955E0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Принято                            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>Утверждаю</w:t>
      </w:r>
    </w:p>
    <w:p w14:paraId="2B905A87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Педагогическим советом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Д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>иректор МУДО</w:t>
      </w:r>
    </w:p>
    <w:p w14:paraId="5BEDB319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Протокол  №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Дубровская ДМШ </w:t>
      </w:r>
    </w:p>
    <w:p w14:paraId="48FCBFEA" w14:textId="17F8790B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От  </w:t>
      </w:r>
      <w:r w:rsidR="00B93CE0">
        <w:rPr>
          <w:rFonts w:ascii="Times New Roman" w:eastAsia="Times New Roman" w:hAnsi="Times New Roman" w:cs="Times New Roman"/>
          <w:szCs w:val="24"/>
          <w:lang w:eastAsia="ru-RU"/>
        </w:rPr>
        <w:t>28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августа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B93CE0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г.                     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 Краснова Н.В.</w:t>
      </w:r>
    </w:p>
    <w:p w14:paraId="235B5B30" w14:textId="5315480E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</w:t>
      </w:r>
      <w:r w:rsidR="00B93CE0">
        <w:rPr>
          <w:rFonts w:ascii="Times New Roman" w:eastAsia="Times New Roman" w:hAnsi="Times New Roman" w:cs="Times New Roman"/>
          <w:szCs w:val="24"/>
          <w:lang w:eastAsia="ru-RU"/>
        </w:rPr>
        <w:t>28</w:t>
      </w:r>
      <w:r w:rsidR="00322157">
        <w:rPr>
          <w:rFonts w:ascii="Times New Roman" w:eastAsia="Times New Roman" w:hAnsi="Times New Roman" w:cs="Times New Roman"/>
          <w:szCs w:val="24"/>
          <w:lang w:eastAsia="ru-RU"/>
        </w:rPr>
        <w:t xml:space="preserve"> августа</w:t>
      </w:r>
      <w:r w:rsidR="00322157"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B93CE0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322157" w:rsidRPr="001A1028">
        <w:rPr>
          <w:rFonts w:ascii="Times New Roman" w:eastAsia="Times New Roman" w:hAnsi="Times New Roman" w:cs="Times New Roman"/>
          <w:szCs w:val="24"/>
          <w:lang w:eastAsia="ru-RU"/>
        </w:rPr>
        <w:t xml:space="preserve">г.                                                              </w:t>
      </w:r>
    </w:p>
    <w:p w14:paraId="02C5F87D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A81CA" w14:textId="77777777" w:rsidR="001A1028" w:rsidRPr="001A1028" w:rsidRDefault="001A1028" w:rsidP="001A10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20CEE" w14:textId="77777777" w:rsidR="001A1028" w:rsidRPr="001A1028" w:rsidRDefault="001A1028" w:rsidP="001A10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  общеобразовательные программы в области изобрази</w:t>
      </w:r>
      <w:r w:rsidR="0089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тельного искусства «Живопись»</w:t>
      </w:r>
    </w:p>
    <w:p w14:paraId="55A7029E" w14:textId="77777777"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C407E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14:paraId="6DE2D41F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14:paraId="31F0ABDE" w14:textId="77777777" w:rsidR="007D79A3" w:rsidRPr="00E45B7C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FE1EC4" w14:textId="77777777" w:rsidR="00B10DFD" w:rsidRPr="00E45B7C" w:rsidRDefault="00B10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EF2B1B" w14:textId="77777777"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5585D9" w14:textId="77777777"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FCA3E9" w14:textId="77777777"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14:paraId="3B28DF76" w14:textId="77777777"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14:paraId="2A118617" w14:textId="77777777" w:rsidR="005A542B" w:rsidRDefault="00BE79D2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ПО.</w:t>
      </w:r>
      <w:r w:rsidR="00EA3A1C" w:rsidRPr="00E45B7C">
        <w:rPr>
          <w:rFonts w:ascii="Times New Roman" w:hAnsi="Times New Roman"/>
          <w:b/>
          <w:sz w:val="40"/>
          <w:szCs w:val="36"/>
        </w:rPr>
        <w:t>01.</w:t>
      </w:r>
      <w:r w:rsidR="007D79A3" w:rsidRPr="00E45B7C">
        <w:rPr>
          <w:rFonts w:ascii="Times New Roman" w:hAnsi="Times New Roman"/>
          <w:b/>
          <w:sz w:val="40"/>
          <w:szCs w:val="36"/>
        </w:rPr>
        <w:t>УП.0</w:t>
      </w:r>
      <w:r w:rsidR="00892EF8">
        <w:rPr>
          <w:rFonts w:ascii="Times New Roman" w:hAnsi="Times New Roman"/>
          <w:b/>
          <w:sz w:val="40"/>
          <w:szCs w:val="36"/>
        </w:rPr>
        <w:t>6</w:t>
      </w:r>
      <w:r w:rsidR="00B10DFD" w:rsidRPr="00E45B7C">
        <w:rPr>
          <w:rFonts w:ascii="Times New Roman" w:hAnsi="Times New Roman"/>
          <w:b/>
          <w:sz w:val="40"/>
          <w:szCs w:val="36"/>
        </w:rPr>
        <w:t>.</w:t>
      </w:r>
      <w:r w:rsidR="007D79A3" w:rsidRPr="00E45B7C">
        <w:rPr>
          <w:rFonts w:ascii="Times New Roman" w:hAnsi="Times New Roman"/>
          <w:b/>
          <w:sz w:val="40"/>
          <w:szCs w:val="36"/>
        </w:rPr>
        <w:t xml:space="preserve"> </w:t>
      </w:r>
    </w:p>
    <w:p w14:paraId="7D51DA1F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КОМПОЗИЦИЯ СТАНКОВАЯ</w:t>
      </w:r>
    </w:p>
    <w:p w14:paraId="4829D930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87DDF15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3D788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D0715F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A11BE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A783C3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768C3C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E9CB6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EAD76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515C51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F37BC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1A1CDC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1FD9D" w14:textId="77777777" w:rsidR="008B2328" w:rsidRDefault="00322157" w:rsidP="001A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57">
        <w:rPr>
          <w:rFonts w:ascii="Times New Roman" w:hAnsi="Times New Roman"/>
          <w:b/>
          <w:sz w:val="28"/>
          <w:szCs w:val="28"/>
        </w:rPr>
        <w:t>с. Стромынь,</w:t>
      </w:r>
      <w:r>
        <w:rPr>
          <w:rFonts w:ascii="Times New Roman" w:hAnsi="Times New Roman"/>
          <w:b/>
          <w:sz w:val="28"/>
          <w:szCs w:val="28"/>
        </w:rPr>
        <w:t xml:space="preserve"> мкр. Ногинск-9</w:t>
      </w:r>
    </w:p>
    <w:p w14:paraId="32FB33C5" w14:textId="51620807" w:rsidR="00322157" w:rsidRPr="00322157" w:rsidRDefault="00322157" w:rsidP="001A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B93CE0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г.</w:t>
      </w:r>
    </w:p>
    <w:p w14:paraId="69FDEE32" w14:textId="77777777" w:rsidR="005A542B" w:rsidRDefault="005A542B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A7E801" w14:textId="77777777" w:rsidR="00FD6059" w:rsidRDefault="00FD6059" w:rsidP="00C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7C4129" w14:textId="77777777" w:rsidR="009C6374" w:rsidRDefault="009C6374" w:rsidP="0032215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DC90B8" w14:textId="77777777"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42A8BFFB" w14:textId="77777777"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ED9D18E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14:paraId="65491877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403C6BF1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6905C6CD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1DA8A6E7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6A17AC21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29336161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332B9597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2A16830B" w14:textId="77777777" w:rsidR="007D79A3" w:rsidRPr="0094239D" w:rsidRDefault="00BE7077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14:paraId="3CAE17E2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7DD71F9A" w14:textId="77777777" w:rsidR="007D79A3" w:rsidRDefault="007D79A3" w:rsidP="00B10DFD">
      <w:pPr>
        <w:pStyle w:val="ab"/>
        <w:ind w:firstLine="567"/>
        <w:rPr>
          <w:rFonts w:ascii="Times New Roman" w:hAnsi="Times New Roman"/>
          <w:i/>
        </w:rPr>
      </w:pPr>
    </w:p>
    <w:p w14:paraId="40E4435E" w14:textId="77777777"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FF940B2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6833B471" w14:textId="77777777" w:rsidR="007D79A3" w:rsidRPr="0094239D" w:rsidRDefault="00B10DFD">
      <w:pPr>
        <w:pStyle w:val="ab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14:paraId="229E53B4" w14:textId="77777777"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2EFDF583" w14:textId="77777777"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5FC06340" w14:textId="77777777" w:rsidR="007D79A3" w:rsidRDefault="007D79A3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72AC8515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14:paraId="5F7A79FA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14:paraId="78A655B1" w14:textId="77777777" w:rsidR="007D79A3" w:rsidRDefault="007D79A3" w:rsidP="00B10DFD">
      <w:pPr>
        <w:pStyle w:val="ab"/>
        <w:ind w:firstLine="567"/>
        <w:rPr>
          <w:rFonts w:ascii="Times New Roman" w:hAnsi="Times New Roman"/>
          <w:i/>
        </w:rPr>
      </w:pPr>
    </w:p>
    <w:p w14:paraId="20325A65" w14:textId="77777777" w:rsidR="00E6231C" w:rsidRDefault="007D79A3" w:rsidP="00A315AE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14:paraId="46C2882B" w14:textId="77777777" w:rsidR="00E6231C" w:rsidRPr="0094239D" w:rsidRDefault="00E6231C" w:rsidP="00E6231C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14:paraId="2FEEAB4B" w14:textId="77777777" w:rsidR="00E6231C" w:rsidRPr="0094239D" w:rsidRDefault="00E6231C" w:rsidP="00E6231C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14:paraId="722E35A2" w14:textId="77777777" w:rsidR="007D79A3" w:rsidRPr="00E6231C" w:rsidRDefault="00E6231C" w:rsidP="00E6231C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14:paraId="71CC7C70" w14:textId="77777777" w:rsidR="007D79A3" w:rsidRDefault="007D79A3">
      <w:pPr>
        <w:pStyle w:val="ab"/>
        <w:ind w:firstLine="567"/>
        <w:rPr>
          <w:rFonts w:ascii="Times New Roman" w:hAnsi="Times New Roman"/>
        </w:rPr>
      </w:pPr>
    </w:p>
    <w:p w14:paraId="4CCEC6CE" w14:textId="77777777" w:rsidR="007D79A3" w:rsidRDefault="007D79A3" w:rsidP="00A315AE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14:paraId="33AD98E4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14:paraId="25CF2451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14:paraId="16B107D4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14:paraId="2085FFAC" w14:textId="77777777"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14:paraId="4FAE310A" w14:textId="77777777"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689C3861" w14:textId="77777777"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4C2BC2B8" w14:textId="77777777"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45D9F2BF" w14:textId="77777777"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5542646C" w14:textId="77777777" w:rsidR="00322157" w:rsidRDefault="00322157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6F1377AC" w14:textId="77777777"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8E2E5AA" w14:textId="77777777"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14:paraId="13917F0E" w14:textId="77777777"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14:paraId="4FC3FCD3" w14:textId="77777777"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14:paraId="2CC70218" w14:textId="77777777"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14:paraId="69A82B95" w14:textId="77777777"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14:paraId="739CDD4D" w14:textId="77777777"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14:paraId="63E2BB92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14:paraId="0C42BFC3" w14:textId="77777777" w:rsidR="007D79A3" w:rsidRDefault="007D79A3">
      <w:pPr>
        <w:pStyle w:val="ab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77C348A5" w14:textId="77777777"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19C6D39C" w14:textId="77777777"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7BB0D046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14:paraId="49330E02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14:paraId="46AD30E0" w14:textId="77777777"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38EC85" w14:textId="77777777"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BD6A0C8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14:paraId="43E2D2E0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14:paraId="6FC0BA62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BB27BA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14:paraId="59EFFA96" w14:textId="77777777"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14:paraId="19A7BFA2" w14:textId="77777777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3B89" w14:textId="77777777"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D7F5" w14:textId="77777777"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675AD" w14:textId="77777777"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55AD0CA4" w14:textId="77777777"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6ACAE284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DFB0" w14:textId="77777777"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720EA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122F3495" w14:textId="77777777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36F6378" w14:textId="77777777"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347E694" w14:textId="77777777"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865C2DD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2F15EF1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0D42867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61EE3FD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A1D4252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85FC5C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14:paraId="15245B60" w14:textId="77777777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80105D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A497DB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068BE4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D59949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0A6786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D6560C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53DB07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AA6C13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A4EE62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FDFF5D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DE69E6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358C8B1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017E2FA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6B5EE5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14:paraId="02B23DB7" w14:textId="77777777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1FBC" w14:textId="77777777"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291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4CB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C72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EA8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075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827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5A8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DF3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19F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F75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7948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9246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57F52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14:paraId="2F347BE8" w14:textId="77777777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4F8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A54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339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BE8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055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D1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C63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9C7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90D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765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558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D048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3F15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E237E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14:paraId="0E931428" w14:textId="77777777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32C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9D7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63B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ADD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9C1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1FA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8A0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0CD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27B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47C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F65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AE35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0268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92B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14:paraId="336B8466" w14:textId="77777777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F34F" w14:textId="77777777"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1B010E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044A61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A65256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B1AB0C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FBC439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A3A8E1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392A856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50DAF6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4ECE28B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BB9370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13F838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2264F98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262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3EC310AD" w14:textId="77777777"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638B99" w14:textId="77777777"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EF42BF" w14:textId="77777777"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E0953F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CA4F1A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4981A5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FF88C2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2E5106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14:paraId="7FE6FEC9" w14:textId="77777777"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14:paraId="71591355" w14:textId="77777777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5A4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6056" w14:textId="77777777"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19776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1EEC6A01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6EAB5D8F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35CE" w14:textId="77777777"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E9E73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6FAB991A" w14:textId="77777777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1478D9B" w14:textId="77777777"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110322D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561AB09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EEB5093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47EE088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278A609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9867EEF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C08498" w14:textId="77777777"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35A60CA1" w14:textId="77777777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51D6B2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4A3FEB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270C7D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BAF770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575D49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46922D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06A22E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2C952A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075AC7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D66F1A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1508C7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A2ACA44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69E5C5C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49FE1A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4DCE2A3C" w14:textId="77777777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4685" w14:textId="77777777"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17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11E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707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126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6B8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55D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A78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87E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D36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12F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E838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9739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36D1F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14:paraId="3E70BA14" w14:textId="77777777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0FD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C4D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D54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E91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065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785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7C4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5AC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9949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ABE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E1B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EE0D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3C7D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0828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14:paraId="7F5380E2" w14:textId="77777777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590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FBA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E46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EA4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DCD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EF4B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486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54F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338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D90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953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0521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A7C7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FD4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14:paraId="4E4BA2E3" w14:textId="77777777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5F5A" w14:textId="77777777"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4AE647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70D874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2CCFDB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02EC5C0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650B47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6E62EF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D63F45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4608BE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CA3039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A8D452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EE630EB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FEF8D20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D1B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B4C1E5" w14:textId="77777777"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7F4975" w14:textId="77777777"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7131CA1E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14:paraId="1E23DF14" w14:textId="77777777"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14:paraId="7EC7094E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D79B" w14:textId="77777777"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9513D" w14:textId="77777777"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1E7BA2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1879D3F7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14C5639B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DF9D" w14:textId="77777777"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B16D9E" w14:textId="77777777"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11A8A07E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4BCFD68" w14:textId="77777777"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52533A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E4FA6BE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BCBC96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39BA01B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5A0EF1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DFBF2F0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A3D4A7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921E0FD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C106FA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F358015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7F889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14:paraId="1567A089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D21B0C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086B1A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5B4AB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B4CF9B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3138DC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03412D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8C4B23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F6444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EA5E5C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6DE86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7985B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0BB691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1BF5BFC6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62A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E4C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A78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3FE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6FB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71F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DA9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4A2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046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A06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B07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9FDE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14:paraId="15332CF6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C44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BE3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4FC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1CB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E5D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D7F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484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1B0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8C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F95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70B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352E" w14:textId="77777777"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14:paraId="3A7AC49B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879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D53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A62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CDA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4F3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AD8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BE8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1A9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A24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DAC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113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D1BC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14:paraId="43C536A3" w14:textId="77777777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47B4" w14:textId="77777777"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B2C7A0B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52AD93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D98F02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5018D1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4E2A4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0789D1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3EE168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5A1B63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D97F2D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F0D5DC" w14:textId="77777777"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441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7FCDEBB8" w14:textId="77777777" w:rsidR="007D79A3" w:rsidRDefault="007D79A3">
      <w:pPr>
        <w:spacing w:after="0" w:line="240" w:lineRule="auto"/>
      </w:pPr>
    </w:p>
    <w:p w14:paraId="19D8F040" w14:textId="77777777"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2858B36" w14:textId="77777777"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483A66CA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14:paraId="03863ADD" w14:textId="77777777"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14:paraId="4D71ACA0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DDD7" w14:textId="77777777"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6BBA" w14:textId="77777777"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5CAA9F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4F0A4664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583B3FBF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5EEC" w14:textId="77777777"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8B6A17" w14:textId="77777777"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43677C71" w14:textId="77777777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F85FC7" w14:textId="77777777"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F0D1C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26F7BD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FADE36" w14:textId="77777777"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2B7B35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2285EE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78E7F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14:paraId="1F30449A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1DDE1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DE909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D5DE88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6ADECD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64BD1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8B7F1C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C33D0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09184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F604E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2633C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C9E60A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EE689E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54D4C2B9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7B3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104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F30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141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FFC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BF4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955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9AA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91B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26C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038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E8BF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14:paraId="309E5E14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1D2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5B3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95C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43F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55F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9D0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18B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0CE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2E7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687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8F6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CF16" w14:textId="77777777"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14:paraId="118C8D62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EBF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14:paraId="00E98176" w14:textId="77777777"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4DF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6B6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F52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8BF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88E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D22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E4C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29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8A3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02A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5E25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14:paraId="4E4E6FA5" w14:textId="77777777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89735" w14:textId="77777777"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6DA558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6CF9B0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B38AD1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E1180B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64269A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29BC2A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243F0B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937425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DB7F8A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B8B1A4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B89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21DFCA9" w14:textId="77777777"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14:paraId="4372B291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14:paraId="22392FF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14:paraId="06F278B8" w14:textId="77777777"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1F0DD7BA" w14:textId="77777777"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14:paraId="7119CCD7" w14:textId="77777777"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14:paraId="05D43EE2" w14:textId="77777777"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14:paraId="3A7D116F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14:paraId="6B12A50A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14:paraId="4552690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14:paraId="0594A0F1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14:paraId="31EEFE24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14:paraId="38987495" w14:textId="77777777"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14:paraId="4BBD593C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14:paraId="3A153C39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14:paraId="5BB41FFC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14:paraId="283BF91D" w14:textId="77777777"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14:paraId="1FD09CF6" w14:textId="77777777"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14:paraId="21225186" w14:textId="77777777"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14:paraId="3C9E5872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14:paraId="21B3F44B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14:paraId="0FAFA3C9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14:paraId="602B14E2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6FCD0B26" w14:textId="77777777"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31A3F9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14:paraId="136C41FB" w14:textId="77777777"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3B2BE857" w14:textId="77777777"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14:paraId="1E7D2740" w14:textId="77777777"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14:paraId="42578D54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14:paraId="33D5A981" w14:textId="77777777" w:rsidR="007D79A3" w:rsidRDefault="007D79A3">
      <w:pPr>
        <w:pStyle w:val="ae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14:paraId="26D49979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14:paraId="4510881B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14:paraId="264242C9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14:paraId="5708DDBA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14:paraId="0A2F1811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14:paraId="4BBB0271" w14:textId="77777777"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605980B7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14:paraId="64ABDA40" w14:textId="77777777"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FE0A710" w14:textId="77777777" w:rsidR="00394F0A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5875D42C" w14:textId="77777777" w:rsidR="00394F0A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3B598123" w14:textId="77777777" w:rsidR="00394F0A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73BBFDCB" w14:textId="77777777" w:rsidR="00394F0A" w:rsidRPr="00EF26BE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14:paraId="0E044C09" w14:textId="77777777"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55E5AF57" w14:textId="77777777"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46DAD" w14:textId="77777777"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5E707437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14:paraId="1B27512D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14:paraId="4E61F41A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14:paraId="1EDE7199" w14:textId="77777777"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B8C07D" w14:textId="77777777"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08BD6750" w14:textId="77777777"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14:paraId="65310AC1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14:paraId="25766BC7" w14:textId="77777777"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1166B7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14:paraId="759E67DF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14:paraId="5903DDB5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14:paraId="045D40CC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14:paraId="088B9600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14:paraId="6E0620D7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14:paraId="7C26C3B3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14:paraId="762EA3EF" w14:textId="77777777"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7653F60A" w14:textId="77777777"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12E555" w14:textId="77777777"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05F49F8F" w14:textId="77777777"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14:paraId="1499F4D6" w14:textId="77777777"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14:paraId="5225B66D" w14:textId="77777777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7EF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F58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762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Вид </w:t>
            </w:r>
            <w:r>
              <w:rPr>
                <w:rFonts w:ascii="Times New Roman" w:hAnsi="Times New Roman"/>
                <w:b/>
                <w:szCs w:val="28"/>
              </w:rPr>
              <w:lastRenderedPageBreak/>
              <w:t>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E480" w14:textId="77777777"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14:paraId="05676963" w14:textId="77777777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48B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7B8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FAB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820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14:paraId="783A96E3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6E9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E88" w14:textId="77777777"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b/>
                <w:szCs w:val="28"/>
              </w:rPr>
              <w:t>ные занятия</w:t>
            </w:r>
          </w:p>
        </w:tc>
      </w:tr>
      <w:tr w:rsidR="007D79A3" w14:paraId="790E0C81" w14:textId="77777777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42B45C" w14:textId="77777777"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14:paraId="4298BE9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9E0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8BC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EFD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CF5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550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D2E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005EDC2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207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F246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E72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4A8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7BF5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281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14:paraId="7009FD1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1D2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62D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B0E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19A4EC0E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84AA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54B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939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7101BDE" w14:textId="77777777"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6C13417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8B2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566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70F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4D4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9AA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9852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3E18A55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CE4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14:paraId="27CDFF85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D056DA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B24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(комплиментарные, оппонентные).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1EE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1625AC6F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E55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B56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954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6824187" w14:textId="77777777"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22A16B5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F25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FD9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F32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4C62F795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F5D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AD8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B4CA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14:paraId="3DA8ED8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FCA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B681" w14:textId="77777777"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630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0085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ED9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B79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5D064D3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538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44F2" w14:textId="77777777"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EF2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782A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BF6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55B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4EBD919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0B5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1D50" w14:textId="77777777"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355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3C0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725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A00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120D0E47" w14:textId="77777777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8658E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14:paraId="76DD695C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7F67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6271" w14:textId="77777777"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6298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1705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DE54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093F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14:paraId="0EA1C4A1" w14:textId="77777777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E676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FB70" w14:textId="77777777"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9E80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71CA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0B54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7128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4CB83A4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17B3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1C40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7E37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024F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7422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F140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7D8E073A" w14:textId="77777777"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6E025C1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7E98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62C9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A37E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F6E2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1B56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86FC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2482D20A" w14:textId="77777777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B93E9F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14:paraId="4B2292E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9D7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34F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24A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E4D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05D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A96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2B98C8D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BAD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1E9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5D8E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11AE0EE7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66B8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808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9328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40FC56C0" w14:textId="77777777"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5C65D81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7F5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6FB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BF6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EEC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98B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713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2E40B944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E264" w14:textId="77777777"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EFB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Однофигурная, двухфигурная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341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624A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A34D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8275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14:paraId="0DB7855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3BB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EFC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F79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171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F41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5C3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547DC0F7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83847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14:paraId="75FFA03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A79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EA6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7BD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5AA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6C5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12A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400CB27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AC1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564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Монокомпозиция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BC6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F2EC53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4061005F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1CA5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C181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4A5B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6944C64" w14:textId="77777777"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36F2C" w14:textId="77777777"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6D8558C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640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865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2A0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C6A2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F824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34E7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468B133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F85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46B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CE0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731B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8BC2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46C0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04A18D0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C1D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B93B" w14:textId="77777777"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F6C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40A6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07C9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5793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46528F6C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0B4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66F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B01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722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E4D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EFC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1E969F3E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854F70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14:paraId="4F782FEB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C81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026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617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C3D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CBC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761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6CA165C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2E1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6C3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72D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7B6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A57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A2B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14:paraId="5D50507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639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E7F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390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F89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AF6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76F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1B3DAB8C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FA8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86B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43B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FCA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39B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C6A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14:paraId="69E8475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E56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E46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0A4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FF8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591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EE85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16BDC2D6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06E64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14:paraId="35BFACA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3B5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9FB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058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ED2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B43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04B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5B04D42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850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192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EA4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4C7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19F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3E2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14:paraId="6806F91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2C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A03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455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677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E493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928D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5D0227EE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E8E1D2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14:paraId="4D64834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B48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259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FFDA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BE4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4B6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2DB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3323FD9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150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75A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710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8F4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750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0E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14:paraId="7B56A3D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7AB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13B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9E7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F12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432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406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62E77AC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C6B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5E6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76C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A1D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7A28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495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5A00AB32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5DC94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14:paraId="4AD7DA3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92A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E35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5B5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F17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4CC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2D4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14:paraId="5B78AD4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D06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66B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706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68F2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E3C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322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4602A8AC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9B5B1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14:paraId="2483B0A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991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C41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054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A40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A15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69E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381FBD6D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73F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DC9E" w14:textId="77777777"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660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D39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440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002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53B01C64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DAD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0E3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14:paraId="34686950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14:paraId="249CFC47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FDF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F1B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302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1C2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6701FA29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129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80F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F95B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7AD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9EB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A73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6A97505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DE4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D690" w14:textId="77777777"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1AB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E3F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A20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710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14:paraId="3981195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4E0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4BA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8CC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4D1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5E08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FC1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14:paraId="6403ED62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B5DD9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14:paraId="2DD4D88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B38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FD3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D3A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1E0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341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EA4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2BC872DB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622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EF6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14:paraId="511BDA3F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14:paraId="349073BC" w14:textId="77777777"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14:paraId="24B4CCC3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202A08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14:paraId="37F962E7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14:paraId="75540444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A86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440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7FA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417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14:paraId="7869C0CD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F72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6FF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8C2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C4A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EFE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163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14:paraId="56CCA340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1683D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14:paraId="1335611B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A76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6D3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C8E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AA3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382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1C2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1D73C6FE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FBF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E5B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14:paraId="68D657ED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14:paraId="01F803A8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EE5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57AD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7C4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E0D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60CBE62B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AFC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27C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14:paraId="7C411B77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14:paraId="68C78F13" w14:textId="77777777"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CD0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77E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B3C3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128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300D742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E0E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E8BC" w14:textId="77777777"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5BB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AEF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9B9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CEF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67DA92C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2D6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3F61" w14:textId="77777777"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607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116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F01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817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14:paraId="2DF2A6C6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3DEE7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14:paraId="4E3C07C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B55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F2BE" w14:textId="77777777"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53F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142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E5B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925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4465E38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18C9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B967" w14:textId="77777777"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6AEC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DD03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B0E6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6E94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14:paraId="4BE29B7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A1FD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3416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0D48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3C19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8D15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E2A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4C08C08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EAC8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E55A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A0B5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38FD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17B5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2D69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6874BFC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DB68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C886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88CF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35A8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3A4E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F18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551B428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2641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6EF7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F464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6111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A09F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A643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14:paraId="11D38431" w14:textId="77777777" w:rsidR="007D79A3" w:rsidRDefault="007D79A3">
      <w:pPr>
        <w:spacing w:after="0" w:line="240" w:lineRule="auto"/>
      </w:pPr>
    </w:p>
    <w:p w14:paraId="7A831527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14:paraId="11CF72B4" w14:textId="77777777" w:rsidR="002600F0" w:rsidRPr="001E1585" w:rsidRDefault="002600F0" w:rsidP="001E1585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14:paraId="5E702ED8" w14:textId="77777777"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C1EAF0" w14:textId="77777777"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14:paraId="7A5EC430" w14:textId="77777777"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36D78205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995ED3" w14:textId="77777777"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14:paraId="04A3CA98" w14:textId="77777777"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14:paraId="1A9FD55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14:paraId="00C8B70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14:paraId="2F21B55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14:paraId="3B36E73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14:paraId="4450B35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14:paraId="66FD9D2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14:paraId="2A8294A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14:paraId="6E8D4F9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14:paraId="3E34136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14:paraId="6EDA0AE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14:paraId="3DE0EC4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(комплиментарные, оппонентные). Эмоциональная характеристика цвета.</w:t>
      </w:r>
    </w:p>
    <w:p w14:paraId="78D527A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14:paraId="245EEC9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14:paraId="68A6217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14:paraId="485E7AD7" w14:textId="77777777"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14:paraId="6B9B752D" w14:textId="77777777"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14:paraId="45EB2ED7" w14:textId="77777777"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14:paraId="6A70D2BB" w14:textId="77777777"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14:paraId="05514DF8" w14:textId="77777777"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14:paraId="1B28C424" w14:textId="77777777"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14:paraId="05F95087" w14:textId="77777777"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14:paraId="48930E6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14:paraId="4C9C6A9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теплохолодности»,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14:paraId="27B1451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14:paraId="56B5872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0FF683" w14:textId="77777777"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14:paraId="3870AA4D" w14:textId="77777777"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14:paraId="554213F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выкрасок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14:paraId="63054D03" w14:textId="77777777"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14:paraId="5D685B3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14:paraId="077FE868" w14:textId="77777777"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14:paraId="5103A3B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14:paraId="13AB82D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14:paraId="35C714C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14:paraId="3175B3C5" w14:textId="77777777"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B7E685B" w14:textId="77777777"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B763218" w14:textId="77777777"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14:paraId="6D1EA0E7" w14:textId="77777777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6C7DB0" w14:textId="77777777"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4B0FA133" w14:textId="77777777"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14:paraId="31A7EEEE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14:paraId="1285EC4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14:paraId="36C6A5D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14:paraId="7DD492C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14:paraId="5F0FB12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14:paraId="780D50A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14:paraId="31DB3AA8" w14:textId="77777777"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14:paraId="426616C6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14:paraId="6184784E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14:paraId="32082207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Салтане»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>ет с двумя-тремя фигурами, двух</w:t>
      </w:r>
      <w:r>
        <w:rPr>
          <w:rFonts w:ascii="Times New Roman" w:hAnsi="Times New Roman"/>
          <w:color w:val="000000"/>
          <w:sz w:val="28"/>
          <w:szCs w:val="28"/>
        </w:rPr>
        <w:t>плановое пространство, работа с ограниченным количеством цветов.</w:t>
      </w:r>
    </w:p>
    <w:p w14:paraId="7D0E2A46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14:paraId="2378C76D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14:paraId="6B876E2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14:paraId="4599819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14:paraId="2D0C88E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14:paraId="54EC7E4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14:paraId="0FB52F6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14:paraId="34E8527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14:paraId="4FAF9297" w14:textId="77777777"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D978705" w14:textId="77777777"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9238E53" w14:textId="77777777"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66C1995C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93E" w14:textId="77777777"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14:paraId="2C25567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14:paraId="2F729FE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14:paraId="5B6CE26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14:paraId="7B36EE9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14:paraId="056D3C1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14:paraId="4AA7927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14:paraId="19AB34C7" w14:textId="77777777"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14:paraId="581483B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14:paraId="260D0F7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>тто «Тайная вечеря», И.Е. Репин «Не ждали», А.А. Дейнека, Г.С. Верейский,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14:paraId="5E1827B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14:paraId="5FB89A9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14:paraId="4810013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14:paraId="290AFA04" w14:textId="77777777"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2621EE" w14:textId="77777777"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2F05CF6" w14:textId="77777777"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14:paraId="022C4E5D" w14:textId="77777777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2B175F" w14:textId="77777777"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14:paraId="78C6F7C2" w14:textId="77777777"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14:paraId="041BD39B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Монокомпозиция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14:paraId="3A918ABF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14:paraId="7C848605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14:paraId="03165658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14:paraId="0AFB306F" w14:textId="77777777"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14:paraId="617DCA39" w14:textId="77777777"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14:paraId="31C3CA82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14:paraId="3F3CB7A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14:paraId="175ED7D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14:paraId="2C8A255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14:paraId="4AC7988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14:paraId="66345587" w14:textId="77777777"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14:paraId="00C20300" w14:textId="77777777"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14:paraId="2DF9BA25" w14:textId="77777777"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14:paraId="6066D82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14:paraId="648077F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14:paraId="2F886FF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14:paraId="203C3A0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14:paraId="418A526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пятновой трактовке форм:</w:t>
      </w:r>
    </w:p>
    <w:p w14:paraId="728897BA" w14:textId="77777777"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14:paraId="7D31B7FF" w14:textId="77777777"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lastRenderedPageBreak/>
        <w:t>вариант «черно-белое изображение»;</w:t>
      </w:r>
    </w:p>
    <w:p w14:paraId="776CB489" w14:textId="77777777"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14:paraId="2056D23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эскиз натюрморта с пятновой трактовкой композиции, где все внимание обращается на фактуру.</w:t>
      </w:r>
    </w:p>
    <w:p w14:paraId="3DCAADB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14:paraId="23763DD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14:paraId="0A30039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14:paraId="6F070D4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C943613" w14:textId="77777777"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14:paraId="5CEB7169" w14:textId="77777777"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14:paraId="4F6AA262" w14:textId="77777777"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14:paraId="48E47041" w14:textId="77777777"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14:paraId="7EB3419B" w14:textId="77777777"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14:paraId="3DE8C8E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14:paraId="2670077B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35EFB19F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DBD10D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14:paraId="477DE8B1" w14:textId="77777777"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14:paraId="4454B68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14:paraId="00EB25E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14:paraId="581A902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14:paraId="0E18CB3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14:paraId="6839A26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14:paraId="0618089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14:paraId="630E1AB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14:paraId="2F22B49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14:paraId="6177F3B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14:paraId="51CD263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14:paraId="4640066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>ным цветотональным решением.</w:t>
      </w:r>
    </w:p>
    <w:p w14:paraId="2142E2B5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14:paraId="7FBB10E7" w14:textId="77777777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FFF733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468462A8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14:paraId="5FC9A0DE" w14:textId="77777777"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14:paraId="552D5CA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14:paraId="48497EF7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14:paraId="469897F5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14:paraId="670A5DC1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14:paraId="13BBA775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14:paraId="2113EE0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формата, техники, стилистики исполнения; изучение роли детали в утверждении достоверности изображения.</w:t>
      </w:r>
    </w:p>
    <w:p w14:paraId="149F30B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1C18AC" w14:textId="77777777"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14:paraId="62EB4990" w14:textId="77777777"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14:paraId="7771F34C" w14:textId="77777777"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14:paraId="698FB094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14:paraId="48761547" w14:textId="77777777"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2AD23147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51B13C4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14:paraId="5CB939FF" w14:textId="77777777"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8F2D73C" w14:textId="77777777"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2737EC58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14:paraId="2772B3C0" w14:textId="77777777" w:rsidR="005A542B" w:rsidRDefault="007D79A3" w:rsidP="005A542B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14:paraId="7666A709" w14:textId="77777777" w:rsidR="007D79A3" w:rsidRDefault="007D79A3" w:rsidP="005A542B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Калиныч» и др.</w:t>
      </w:r>
    </w:p>
    <w:p w14:paraId="5B22FFC0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14:paraId="68BA4FC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Однофигурная композиция со стаффажем на заднем плане.</w:t>
      </w:r>
    </w:p>
    <w:p w14:paraId="4E9355C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14:paraId="054E1D3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14:paraId="20C2A43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14:paraId="66237DE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14:paraId="7AA27E54" w14:textId="77777777"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010B1F56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D5542D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22BDE9A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ABA7DF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14:paraId="0F7F7C8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14:paraId="28DA337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14:paraId="55F655CB" w14:textId="77777777"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14:paraId="66463199" w14:textId="77777777"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14:paraId="2DE9A72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14:paraId="77BE6492" w14:textId="77777777"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553BD47A" w14:textId="77777777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253A56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14:paraId="735320F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14:paraId="57256D7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14:paraId="51E63DA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14:paraId="08D9444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14:paraId="121D529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14:paraId="09F6ACA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14:paraId="57491EF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14:paraId="2B359CF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14:paraId="42D42C5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14:paraId="60B4DED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14:paraId="15D4C50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14:paraId="1E9773D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14:paraId="3344A25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14:paraId="6B1531F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14:paraId="272A66FC" w14:textId="77777777"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Пиранези. </w:t>
      </w:r>
    </w:p>
    <w:p w14:paraId="20BDA97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14:paraId="271A0A0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14:paraId="2CFE737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14:paraId="389FC74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14:paraId="64AC2FED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14:paraId="3CB78817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14:paraId="67ECB0E5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14:paraId="7E4B3986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14:paraId="26EABEF2" w14:textId="77777777"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14:paraId="60B16527" w14:textId="77777777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AC07BC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1082694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0E8A88" w14:textId="77777777"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14:paraId="26E58243" w14:textId="77777777"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14:paraId="4DC30BBF" w14:textId="77777777"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14:paraId="4EA67C3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14:paraId="63F773E3" w14:textId="77777777"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14:paraId="2725B09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понятий и применение основных правил и законов станковой многофигурной  тематической  композиции.</w:t>
      </w:r>
    </w:p>
    <w:p w14:paraId="6BF57F7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14:paraId="4428629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14:paraId="5C5BB4B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14:paraId="4531AE1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14:paraId="1DF0BD1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14:paraId="3792E43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14:paraId="1948CE3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14:paraId="191B15F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2E96A1C2" w14:textId="77777777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25F78D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14:paraId="63C8588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14:paraId="17F93712" w14:textId="77777777"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14:paraId="4EC262F6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14:paraId="125B64C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14:paraId="57356E2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14:paraId="37D065F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14:paraId="50E3FE8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14:paraId="55A9814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14:paraId="62D145A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14:paraId="1169EEB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14:paraId="27F87EA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14:paraId="0320D7F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14:paraId="1E0AEBA4" w14:textId="77777777" w:rsidR="007D79A3" w:rsidRDefault="007D79A3">
      <w:pPr>
        <w:pStyle w:val="ab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14:paraId="23FEA72F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14:paraId="7B606DD1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14:paraId="3D61F086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14:paraId="7155196C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14:paraId="68BD2EC8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14:paraId="3CB893E3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14:paraId="100E2E27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14:paraId="0B0D5AF9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14:paraId="1A67BCE7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14:paraId="18C6B779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14:paraId="1A79505C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14:paraId="3B0CA420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14:paraId="6F013D22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создание оригинальной тематической шрифтовой композиции с учетом понятия цветности шрифта (цветность – соотношение толщины букв и межбуквенных пространств).</w:t>
      </w:r>
    </w:p>
    <w:p w14:paraId="1D933591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08CB8CBC" w14:textId="77777777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7ACB07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14:paraId="03E2BCD3" w14:textId="77777777"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14:paraId="2C72AAC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14:paraId="460EF3C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14:paraId="46ABF94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14:paraId="4E880C8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14:paraId="5454DC0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14:paraId="5688C0B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14:paraId="5757239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14:paraId="44FC7D1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14:paraId="2558C30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</w:t>
      </w:r>
      <w:r>
        <w:rPr>
          <w:rFonts w:ascii="Times New Roman" w:hAnsi="Times New Roman"/>
          <w:sz w:val="28"/>
          <w:szCs w:val="28"/>
        </w:rPr>
        <w:lastRenderedPageBreak/>
        <w:t xml:space="preserve">многофигурной композиции в определенном формате с учетом плановости и динамики действия. </w:t>
      </w:r>
    </w:p>
    <w:p w14:paraId="593E1F2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14:paraId="3F3D3B69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14:paraId="2B1CFFB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14:paraId="128BD24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14:paraId="190E8E6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14:paraId="5E79465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14:paraId="6D8BE09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14:paraId="2A3456DA" w14:textId="77777777"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4F4BA0B" w14:textId="77777777"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B921176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14:paraId="1DB4B110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14:paraId="37F97A72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14:paraId="78DB33C3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14:paraId="0C5DC391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14:paraId="042451BE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14:paraId="0060A51E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14:paraId="16AB2121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14:paraId="3E22AF6E" w14:textId="77777777"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53B0D8E5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14:paraId="427DB59D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14:paraId="6BAD1B81" w14:textId="77777777"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6B050B0A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14:paraId="3B855D1E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065223B0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14:paraId="182FDDF9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14:paraId="7F63546C" w14:textId="77777777"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14:paraId="20AAB191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14:paraId="4F6AC4BE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14:paraId="4E0A8849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051B3B81" w14:textId="77777777"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14:paraId="00C67552" w14:textId="77777777"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14:paraId="588F79C5" w14:textId="77777777"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14:paraId="133F5024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7EF21E49" w14:textId="77777777"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14:paraId="2980D2FA" w14:textId="77777777"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14:paraId="4E2A8F6B" w14:textId="77777777"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14:paraId="51CCEA77" w14:textId="77777777"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14:paraId="3D4BB4F7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1C6A4A7D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14:paraId="34B86052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14:paraId="20540B7F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14:paraId="5349DB94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14:paraId="5379B1CE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14:paraId="7EA6FB08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14:paraId="66F961E2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14:paraId="082CFE3C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41220330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14:paraId="50E1158A" w14:textId="77777777"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14:paraId="66042573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14:paraId="481D9035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14:paraId="31321C85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14:paraId="6A7CD6EE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524E66A4" w14:textId="77777777"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14:paraId="24C476EC" w14:textId="77777777"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14:paraId="2013114E" w14:textId="77777777"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14:paraId="168BA173" w14:textId="77777777"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14:paraId="05BD7087" w14:textId="77777777"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14:paraId="4F92A3EA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47A71CAD" w14:textId="77777777"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14:paraId="7103FC6D" w14:textId="77777777"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14:paraId="40F7CACC" w14:textId="77777777"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14:paraId="7D2BCED8" w14:textId="77777777"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14:paraId="14AB3366" w14:textId="77777777"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06DF9E82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14:paraId="4BD09B85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14:paraId="1CEB234C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14:paraId="03B5D642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14:paraId="71E94591" w14:textId="77777777"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1D1EB03B" w14:textId="77777777"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14:paraId="3D5B9848" w14:textId="77777777"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14:paraId="7DEDDB9E" w14:textId="77777777"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14:paraId="290F37F5" w14:textId="77777777"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7E279B6" w14:textId="77777777"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14:paraId="56640E70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578AB7ED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14:paraId="7FBEE5BF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14:paraId="5980CABE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14:paraId="3CEECCB1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302F6AD5" w14:textId="77777777"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14:paraId="262240A0" w14:textId="77777777"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14:paraId="0B160C66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67E66976" w14:textId="77777777"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14:paraId="0D68CDDB" w14:textId="77777777"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14:paraId="08ADF2F3" w14:textId="77777777"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целостности цветотонального решения листа.</w:t>
      </w:r>
    </w:p>
    <w:p w14:paraId="144E0416" w14:textId="77777777"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FFF6F20" w14:textId="77777777"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14:paraId="5556DBC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0039D070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14:paraId="44FE112F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14:paraId="61E61044" w14:textId="77777777"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14:paraId="520AE0E9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06632D2E" w14:textId="77777777"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14:paraId="25C8EBB8" w14:textId="77777777"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колористически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14:paraId="2807B98D" w14:textId="77777777"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14:paraId="4B66298B" w14:textId="77777777"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14:paraId="295492B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навыки:</w:t>
      </w:r>
    </w:p>
    <w:p w14:paraId="2C8E1CF3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14:paraId="62F96A45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14:paraId="156ECAA9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14:paraId="566176F5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14:paraId="741D6C5E" w14:textId="77777777"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7D34A69" w14:textId="77777777"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14:paraId="6FDA662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288DAF00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14:paraId="5E7F5BC1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14:paraId="56EFE343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14:paraId="4BEE6D9C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14:paraId="14EFE592" w14:textId="77777777"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5246DB18" w14:textId="77777777"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14:paraId="03500562" w14:textId="77777777"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14:paraId="2FEB3607" w14:textId="77777777"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14:paraId="6D847193" w14:textId="77777777"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0D060CBE" w14:textId="77777777"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14:paraId="3C237DB6" w14:textId="77777777"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14:paraId="389A7ACC" w14:textId="77777777"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14:paraId="1965A91F" w14:textId="77777777"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5C8E6" w14:textId="77777777"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14:paraId="1AC91A11" w14:textId="77777777" w:rsidR="007D79A3" w:rsidRDefault="007D79A3">
      <w:pPr>
        <w:pStyle w:val="ab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Аттестация: цели, виды, форма, содержание</w:t>
      </w:r>
    </w:p>
    <w:p w14:paraId="2FF9B10E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190A2661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14:paraId="356F04DF" w14:textId="77777777"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14:paraId="7F1AAA3C" w14:textId="77777777"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14:paraId="3D01CE16" w14:textId="77777777"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14:paraId="094BF970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14:paraId="42ACF030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Экзамен проводится за пределами аудиторных занятий.</w:t>
      </w:r>
    </w:p>
    <w:p w14:paraId="7F874B9B" w14:textId="77777777"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14:paraId="046C8847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14:paraId="52B4AEC9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14:paraId="78A22830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сроке освоения образовательной программы «Живопись» 8 лет – в 8 классе,</w:t>
      </w:r>
    </w:p>
    <w:p w14:paraId="7FECAB1A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14:paraId="356CF36A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14:paraId="2FC303CC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14:paraId="67757E3A" w14:textId="77777777"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14:paraId="21785E19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14:paraId="21BEB58F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14:paraId="2C47E593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14:paraId="5D3EFBD6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14:paraId="54502CDD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14:paraId="22D5F83F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14:paraId="05A15A30" w14:textId="77777777"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14:paraId="1A0D99FD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14:paraId="16D93B61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14:paraId="26C7C21F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14:paraId="586ED67C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14:paraId="2F2727DE" w14:textId="77777777"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14:paraId="0C313ACE" w14:textId="77777777"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14:paraId="57A9AB6E" w14:textId="77777777"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14:paraId="23227673" w14:textId="77777777"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14:paraId="7C26EB4C" w14:textId="77777777"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14:paraId="7C1DB46C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14:paraId="1A9F9024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14:paraId="7669871F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14:paraId="4971AC7E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Тональные форэскизы.</w:t>
      </w:r>
    </w:p>
    <w:p w14:paraId="28F33DE8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по цветоведению, по законам композиции, по техникам исполнения.</w:t>
      </w:r>
    </w:p>
    <w:p w14:paraId="169AC8D9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14:paraId="4B17DEF5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цветотональных эскизов.</w:t>
      </w:r>
    </w:p>
    <w:p w14:paraId="6DD14AB2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14:paraId="112B8BDF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14:paraId="4EA1B191" w14:textId="77777777"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</w:t>
      </w:r>
      <w:r>
        <w:rPr>
          <w:rFonts w:ascii="Times New Roman" w:hAnsi="Times New Roman"/>
          <w:sz w:val="28"/>
          <w:szCs w:val="28"/>
        </w:rPr>
        <w:lastRenderedPageBreak/>
        <w:t xml:space="preserve">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14:paraId="2C25F36D" w14:textId="77777777"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14:paraId="46F857B7" w14:textId="77777777"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14:paraId="4049ED62" w14:textId="77777777"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14:paraId="6F24A3A3" w14:textId="77777777"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14:paraId="6BA698A7" w14:textId="77777777"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14:paraId="713B22FF" w14:textId="77777777"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14:paraId="04BA72DF" w14:textId="77777777"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14:paraId="7FD58D94" w14:textId="77777777"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14:paraId="3EA56C4A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по цветоведению;</w:t>
      </w:r>
    </w:p>
    <w:p w14:paraId="6B3820BB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14:paraId="634C9B92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14:paraId="0CF910C6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14:paraId="4A054283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14:paraId="46D5797A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14:paraId="06A207A7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14:paraId="110C4C57" w14:textId="77777777"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14:paraId="1FD961B3" w14:textId="77777777"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14:paraId="7185DD6D" w14:textId="77777777"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14:paraId="378C90CA" w14:textId="77777777"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9B6855" w14:textId="77777777"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14:paraId="32FE3B47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14:paraId="5E34E7AF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14:paraId="2EA91D0F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14:paraId="28CCA54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14:paraId="4DEDBD62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14:paraId="3487269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Арнхейм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14:paraId="3FE0BF28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Претте М.К., Капальдо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14:paraId="2C1239E0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Кисляковская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14:paraId="5242FFC5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14:paraId="6F5B07A6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14:paraId="12415867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14:paraId="6FE92CE0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14:paraId="5F6B75D3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14:paraId="38940196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Кибрик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14:paraId="210D9A7B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14:paraId="21EC22FF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Алямовская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14:paraId="7B0760F5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14:paraId="651F8C6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14:paraId="065AB0A1" w14:textId="77777777"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Шицгал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14:paraId="6036B61A" w14:textId="77777777"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F4E454" w14:textId="77777777"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14:paraId="26E83F09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«Владос», 2004</w:t>
      </w:r>
    </w:p>
    <w:p w14:paraId="36C711EA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2008</w:t>
      </w:r>
    </w:p>
    <w:p w14:paraId="0E070917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2005</w:t>
      </w:r>
    </w:p>
    <w:p w14:paraId="3EF46AFB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«Владос», 2002</w:t>
      </w:r>
    </w:p>
    <w:p w14:paraId="41B8FECB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>ая композиция. М.: Владос, 2006</w:t>
      </w:r>
    </w:p>
    <w:p w14:paraId="711382E4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14:paraId="14915A2B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14:paraId="273CE87B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14:paraId="66AF8DC0" w14:textId="77777777"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DDDB22" w14:textId="77777777"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14:paraId="152CA622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14:paraId="6CEE26B6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14:paraId="07501572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14:paraId="26537DAC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6C08FF5B" w14:textId="77777777"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7D79A3" w:rsidSect="00322157">
      <w:footerReference w:type="default" r:id="rId7"/>
      <w:pgSz w:w="11906" w:h="16838"/>
      <w:pgMar w:top="1134" w:right="850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C39F2" w14:textId="77777777" w:rsidR="009641A3" w:rsidRDefault="009641A3">
      <w:r>
        <w:separator/>
      </w:r>
    </w:p>
  </w:endnote>
  <w:endnote w:type="continuationSeparator" w:id="0">
    <w:p w14:paraId="00D57BE4" w14:textId="77777777" w:rsidR="009641A3" w:rsidRDefault="0096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9917"/>
      <w:docPartObj>
        <w:docPartGallery w:val="Page Numbers (Bottom of Page)"/>
        <w:docPartUnique/>
      </w:docPartObj>
    </w:sdtPr>
    <w:sdtEndPr/>
    <w:sdtContent>
      <w:p w14:paraId="55C09BE5" w14:textId="77777777" w:rsidR="00A315AE" w:rsidRDefault="00C65562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215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9298EDC" w14:textId="77777777" w:rsidR="00A315AE" w:rsidRDefault="00A315A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BFD3" w14:textId="77777777" w:rsidR="009641A3" w:rsidRDefault="009641A3">
      <w:r>
        <w:separator/>
      </w:r>
    </w:p>
  </w:footnote>
  <w:footnote w:type="continuationSeparator" w:id="0">
    <w:p w14:paraId="432B5520" w14:textId="77777777" w:rsidR="009641A3" w:rsidRDefault="0096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 w15:restartNumberingAfterBreak="0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 w15:restartNumberingAfterBreak="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A3"/>
    <w:rsid w:val="000264D6"/>
    <w:rsid w:val="00052437"/>
    <w:rsid w:val="000712FC"/>
    <w:rsid w:val="0009117E"/>
    <w:rsid w:val="000C2CFE"/>
    <w:rsid w:val="000D7919"/>
    <w:rsid w:val="001264B9"/>
    <w:rsid w:val="00191DE5"/>
    <w:rsid w:val="001A1028"/>
    <w:rsid w:val="001B5B6F"/>
    <w:rsid w:val="001C6DB6"/>
    <w:rsid w:val="001E1585"/>
    <w:rsid w:val="001E4378"/>
    <w:rsid w:val="001E6066"/>
    <w:rsid w:val="001F0E48"/>
    <w:rsid w:val="002600F0"/>
    <w:rsid w:val="00314AC6"/>
    <w:rsid w:val="0032138D"/>
    <w:rsid w:val="00322157"/>
    <w:rsid w:val="00341C27"/>
    <w:rsid w:val="00361B70"/>
    <w:rsid w:val="00394F0A"/>
    <w:rsid w:val="003B15CC"/>
    <w:rsid w:val="003B3762"/>
    <w:rsid w:val="003D39CF"/>
    <w:rsid w:val="004049B0"/>
    <w:rsid w:val="004657AE"/>
    <w:rsid w:val="004658D6"/>
    <w:rsid w:val="004C0BF7"/>
    <w:rsid w:val="004D1BC5"/>
    <w:rsid w:val="00552B6C"/>
    <w:rsid w:val="005664E2"/>
    <w:rsid w:val="005A542B"/>
    <w:rsid w:val="005A6F43"/>
    <w:rsid w:val="005C0533"/>
    <w:rsid w:val="00632E74"/>
    <w:rsid w:val="00657255"/>
    <w:rsid w:val="006609EB"/>
    <w:rsid w:val="00662E87"/>
    <w:rsid w:val="00671CBA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2EF8"/>
    <w:rsid w:val="00896F5E"/>
    <w:rsid w:val="008B2328"/>
    <w:rsid w:val="008E563B"/>
    <w:rsid w:val="008F231A"/>
    <w:rsid w:val="0094239D"/>
    <w:rsid w:val="00945FA0"/>
    <w:rsid w:val="009641A3"/>
    <w:rsid w:val="00982FD5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10DFD"/>
    <w:rsid w:val="00B13AC6"/>
    <w:rsid w:val="00B32E31"/>
    <w:rsid w:val="00B36F91"/>
    <w:rsid w:val="00B93CE0"/>
    <w:rsid w:val="00B96F8C"/>
    <w:rsid w:val="00BA27A9"/>
    <w:rsid w:val="00BE7077"/>
    <w:rsid w:val="00BE79D2"/>
    <w:rsid w:val="00BF0595"/>
    <w:rsid w:val="00C30143"/>
    <w:rsid w:val="00C37D5A"/>
    <w:rsid w:val="00C4467F"/>
    <w:rsid w:val="00C62DCD"/>
    <w:rsid w:val="00C65562"/>
    <w:rsid w:val="00C7207C"/>
    <w:rsid w:val="00C76059"/>
    <w:rsid w:val="00CA1E01"/>
    <w:rsid w:val="00CC3CD4"/>
    <w:rsid w:val="00CF20ED"/>
    <w:rsid w:val="00D32084"/>
    <w:rsid w:val="00D723CB"/>
    <w:rsid w:val="00DD4C17"/>
    <w:rsid w:val="00E45B7C"/>
    <w:rsid w:val="00E6231C"/>
    <w:rsid w:val="00EA3A1C"/>
    <w:rsid w:val="00ED14F4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F407F5"/>
  <w15:docId w15:val="{D9D7707F-8B15-4066-92D7-71CB10D4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7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631B2"/>
    <w:pPr>
      <w:spacing w:after="120"/>
    </w:pPr>
  </w:style>
  <w:style w:type="paragraph" w:styleId="a8">
    <w:name w:val="List"/>
    <w:basedOn w:val="a7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9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a">
    <w:name w:val="Subtitle"/>
    <w:basedOn w:val="12"/>
    <w:next w:val="a7"/>
    <w:qFormat/>
    <w:rsid w:val="00A631B2"/>
    <w:pPr>
      <w:jc w:val="center"/>
    </w:pPr>
    <w:rPr>
      <w:i/>
      <w:iCs/>
    </w:rPr>
  </w:style>
  <w:style w:type="paragraph" w:styleId="ab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A631B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A631B2"/>
    <w:pPr>
      <w:suppressLineNumbers/>
    </w:pPr>
  </w:style>
  <w:style w:type="paragraph" w:customStyle="1" w:styleId="af0">
    <w:name w:val="Заголовок таблицы"/>
    <w:basedOn w:val="af"/>
    <w:rsid w:val="00A631B2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A631B2"/>
  </w:style>
  <w:style w:type="paragraph" w:styleId="af2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40</Pages>
  <Words>8060</Words>
  <Characters>45946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pc</cp:lastModifiedBy>
  <cp:revision>35</cp:revision>
  <cp:lastPrinted>2022-06-24T08:36:00Z</cp:lastPrinted>
  <dcterms:created xsi:type="dcterms:W3CDTF">2013-02-11T11:45:00Z</dcterms:created>
  <dcterms:modified xsi:type="dcterms:W3CDTF">2025-08-21T07:44:00Z</dcterms:modified>
</cp:coreProperties>
</file>