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F1" w:rsidRPr="009E60F1" w:rsidRDefault="009E60F1" w:rsidP="009E60F1">
      <w:pPr>
        <w:jc w:val="center"/>
        <w:rPr>
          <w:rFonts w:eastAsia="Calibri" w:cs="Calibri"/>
          <w:b/>
          <w:sz w:val="28"/>
          <w:szCs w:val="28"/>
        </w:rPr>
      </w:pPr>
    </w:p>
    <w:p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 xml:space="preserve">«Дубровская </w:t>
      </w:r>
      <w:r w:rsidR="009040DC">
        <w:rPr>
          <w:b/>
          <w:sz w:val="28"/>
          <w:szCs w:val="28"/>
          <w:lang w:eastAsia="ru-RU"/>
        </w:rPr>
        <w:t xml:space="preserve">детская </w:t>
      </w:r>
      <w:r w:rsidRPr="009E60F1">
        <w:rPr>
          <w:b/>
          <w:sz w:val="28"/>
          <w:szCs w:val="28"/>
          <w:lang w:eastAsia="ru-RU"/>
        </w:rPr>
        <w:t>музыкальная школа»</w:t>
      </w:r>
    </w:p>
    <w:p w:rsidR="009E60F1" w:rsidRPr="009E60F1" w:rsidRDefault="009E60F1" w:rsidP="009E60F1">
      <w:pPr>
        <w:suppressAutoHyphens w:val="0"/>
        <w:rPr>
          <w:lang w:eastAsia="ru-RU"/>
        </w:rPr>
      </w:pPr>
    </w:p>
    <w:p w:rsidR="009E60F1" w:rsidRPr="009E60F1" w:rsidRDefault="009E60F1" w:rsidP="009E60F1">
      <w:pPr>
        <w:suppressAutoHyphens w:val="0"/>
        <w:rPr>
          <w:lang w:eastAsia="ru-RU"/>
        </w:rPr>
      </w:pPr>
    </w:p>
    <w:p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Принято                                                                    </w:t>
      </w:r>
      <w:r w:rsidR="00FD47CB">
        <w:rPr>
          <w:sz w:val="22"/>
          <w:lang w:eastAsia="ru-RU"/>
        </w:rPr>
        <w:t xml:space="preserve">                            </w:t>
      </w:r>
      <w:r w:rsidRPr="009E60F1">
        <w:rPr>
          <w:sz w:val="22"/>
          <w:lang w:eastAsia="ru-RU"/>
        </w:rPr>
        <w:t>Утверждаю</w:t>
      </w:r>
    </w:p>
    <w:p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Педагогическим советом                                        </w:t>
      </w:r>
      <w:r w:rsidR="00FD47CB">
        <w:rPr>
          <w:sz w:val="22"/>
          <w:lang w:eastAsia="ru-RU"/>
        </w:rPr>
        <w:t xml:space="preserve">                            Д</w:t>
      </w:r>
      <w:r w:rsidRPr="009E60F1">
        <w:rPr>
          <w:sz w:val="22"/>
          <w:lang w:eastAsia="ru-RU"/>
        </w:rPr>
        <w:t>иректор МУДО</w:t>
      </w:r>
    </w:p>
    <w:p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Протокол  №  </w:t>
      </w:r>
      <w:r w:rsidR="00FD47CB">
        <w:rPr>
          <w:sz w:val="22"/>
          <w:lang w:eastAsia="ru-RU"/>
        </w:rPr>
        <w:t>1</w:t>
      </w:r>
      <w:r w:rsidRPr="009E60F1">
        <w:rPr>
          <w:sz w:val="22"/>
          <w:lang w:eastAsia="ru-RU"/>
        </w:rPr>
        <w:t xml:space="preserve">                                                                                    Дубровская ДМШ </w:t>
      </w:r>
    </w:p>
    <w:p w:rsidR="009E60F1" w:rsidRPr="009E60F1" w:rsidRDefault="00FD47CB" w:rsidP="009E60F1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>От   3</w:t>
      </w:r>
      <w:r w:rsidR="00155313">
        <w:rPr>
          <w:sz w:val="22"/>
          <w:lang w:eastAsia="ru-RU"/>
        </w:rPr>
        <w:t>0</w:t>
      </w:r>
      <w:r>
        <w:rPr>
          <w:sz w:val="22"/>
          <w:lang w:eastAsia="ru-RU"/>
        </w:rPr>
        <w:t xml:space="preserve"> августа </w:t>
      </w:r>
      <w:r w:rsidR="009E60F1" w:rsidRPr="009E60F1">
        <w:rPr>
          <w:sz w:val="22"/>
          <w:lang w:eastAsia="ru-RU"/>
        </w:rPr>
        <w:t>202</w:t>
      </w:r>
      <w:r w:rsidR="00155313">
        <w:rPr>
          <w:sz w:val="22"/>
          <w:lang w:eastAsia="ru-RU"/>
        </w:rPr>
        <w:t>4</w:t>
      </w:r>
      <w:r w:rsidR="009E60F1" w:rsidRPr="009E60F1">
        <w:rPr>
          <w:sz w:val="22"/>
          <w:lang w:eastAsia="ru-RU"/>
        </w:rPr>
        <w:t xml:space="preserve">г.                                                              </w:t>
      </w:r>
      <w:r>
        <w:rPr>
          <w:sz w:val="22"/>
          <w:lang w:eastAsia="ru-RU"/>
        </w:rPr>
        <w:t xml:space="preserve">            </w:t>
      </w:r>
      <w:r w:rsidR="009E60F1" w:rsidRPr="009E60F1">
        <w:rPr>
          <w:sz w:val="22"/>
          <w:lang w:eastAsia="ru-RU"/>
        </w:rPr>
        <w:t>_____________ Краснова Н.В.</w:t>
      </w:r>
    </w:p>
    <w:p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                                                                                 </w:t>
      </w:r>
      <w:r w:rsidR="00FD47CB">
        <w:rPr>
          <w:sz w:val="22"/>
          <w:lang w:eastAsia="ru-RU"/>
        </w:rPr>
        <w:t xml:space="preserve">                             3</w:t>
      </w:r>
      <w:r w:rsidR="00155313">
        <w:rPr>
          <w:sz w:val="22"/>
          <w:lang w:eastAsia="ru-RU"/>
        </w:rPr>
        <w:t>0</w:t>
      </w:r>
      <w:r w:rsidR="00FD47CB">
        <w:rPr>
          <w:sz w:val="22"/>
          <w:lang w:eastAsia="ru-RU"/>
        </w:rPr>
        <w:t xml:space="preserve"> августа 202</w:t>
      </w:r>
      <w:r w:rsidR="00155313">
        <w:rPr>
          <w:sz w:val="22"/>
          <w:lang w:eastAsia="ru-RU"/>
        </w:rPr>
        <w:t>4</w:t>
      </w:r>
      <w:r w:rsidRPr="009E60F1">
        <w:rPr>
          <w:sz w:val="22"/>
          <w:lang w:eastAsia="ru-RU"/>
        </w:rPr>
        <w:t xml:space="preserve"> г.</w:t>
      </w:r>
    </w:p>
    <w:p w:rsidR="009E60F1" w:rsidRPr="009E60F1" w:rsidRDefault="009E60F1" w:rsidP="009E60F1">
      <w:pPr>
        <w:suppressAutoHyphens w:val="0"/>
        <w:rPr>
          <w:sz w:val="28"/>
          <w:lang w:eastAsia="ru-RU"/>
        </w:rPr>
      </w:pPr>
    </w:p>
    <w:p w:rsidR="009E60F1" w:rsidRPr="009E60F1" w:rsidRDefault="009E60F1" w:rsidP="009E60F1">
      <w:pPr>
        <w:suppressAutoHyphens w:val="0"/>
        <w:rPr>
          <w:lang w:eastAsia="ru-RU"/>
        </w:rPr>
      </w:pPr>
    </w:p>
    <w:p w:rsidR="009E60F1" w:rsidRPr="009E60F1" w:rsidRDefault="009E60F1" w:rsidP="009E60F1">
      <w:pPr>
        <w:suppressAutoHyphens w:val="0"/>
        <w:rPr>
          <w:lang w:eastAsia="ru-RU"/>
        </w:rPr>
      </w:pPr>
    </w:p>
    <w:p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:rsidR="003A0EBD" w:rsidRDefault="003A0EBD">
      <w:pPr>
        <w:jc w:val="center"/>
        <w:rPr>
          <w:b/>
          <w:sz w:val="28"/>
          <w:szCs w:val="28"/>
        </w:rPr>
      </w:pPr>
    </w:p>
    <w:p w:rsidR="00A36B74" w:rsidRPr="00920C4B" w:rsidRDefault="00A36B74">
      <w:pPr>
        <w:jc w:val="center"/>
        <w:rPr>
          <w:b/>
          <w:sz w:val="28"/>
          <w:szCs w:val="28"/>
        </w:rPr>
      </w:pPr>
    </w:p>
    <w:p w:rsidR="00A07C16" w:rsidRPr="0048767A" w:rsidRDefault="006B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  <w:r w:rsidR="00A07C16" w:rsidRPr="0048767A">
        <w:rPr>
          <w:b/>
          <w:sz w:val="28"/>
          <w:szCs w:val="28"/>
        </w:rPr>
        <w:t xml:space="preserve"> </w:t>
      </w:r>
    </w:p>
    <w:p w:rsidR="00A07C16" w:rsidRPr="0048767A" w:rsidRDefault="00A07C16">
      <w:pPr>
        <w:jc w:val="center"/>
        <w:rPr>
          <w:b/>
          <w:sz w:val="28"/>
          <w:szCs w:val="28"/>
        </w:rPr>
      </w:pPr>
      <w:r w:rsidRPr="0048767A">
        <w:rPr>
          <w:b/>
          <w:sz w:val="28"/>
          <w:szCs w:val="28"/>
        </w:rPr>
        <w:t>ПО.01. ХУДОЖЕСТВЕННОЕ ТВОРЧЕСТВО</w:t>
      </w:r>
    </w:p>
    <w:p w:rsidR="0073572A" w:rsidRPr="001A25FA" w:rsidRDefault="0073572A">
      <w:pPr>
        <w:jc w:val="center"/>
        <w:rPr>
          <w:b/>
          <w:sz w:val="28"/>
          <w:szCs w:val="28"/>
        </w:rPr>
      </w:pPr>
    </w:p>
    <w:p w:rsidR="006B548B" w:rsidRPr="001A25FA" w:rsidRDefault="006B548B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4B5D05" w:rsidRPr="004B5D05" w:rsidRDefault="004B5D05" w:rsidP="009E60F1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ПРОГРАММА</w:t>
      </w:r>
    </w:p>
    <w:p w:rsidR="00A07C16" w:rsidRPr="004B5D05" w:rsidRDefault="006B548B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 xml:space="preserve">по учебному </w:t>
      </w:r>
      <w:r w:rsidR="00E073AC">
        <w:rPr>
          <w:b/>
          <w:sz w:val="36"/>
          <w:szCs w:val="36"/>
        </w:rPr>
        <w:t>предмету</w:t>
      </w:r>
    </w:p>
    <w:p w:rsidR="00A07C16" w:rsidRPr="00A36B74" w:rsidRDefault="007D53B8">
      <w:pPr>
        <w:jc w:val="center"/>
        <w:rPr>
          <w:b/>
          <w:sz w:val="42"/>
          <w:szCs w:val="42"/>
        </w:rPr>
      </w:pPr>
      <w:r w:rsidRPr="00A36B74">
        <w:rPr>
          <w:b/>
          <w:sz w:val="42"/>
          <w:szCs w:val="42"/>
        </w:rPr>
        <w:t>ПО.01.</w:t>
      </w:r>
      <w:r w:rsidR="00A07C16" w:rsidRPr="00A36B74">
        <w:rPr>
          <w:b/>
          <w:sz w:val="42"/>
          <w:szCs w:val="42"/>
        </w:rPr>
        <w:t>УП.03. ЛЕПКА</w:t>
      </w: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 w:rsidP="00FD47CB">
      <w:pPr>
        <w:rPr>
          <w:sz w:val="32"/>
          <w:szCs w:val="32"/>
        </w:rPr>
      </w:pPr>
    </w:p>
    <w:p w:rsidR="001A25FA" w:rsidRDefault="001A25FA">
      <w:pPr>
        <w:jc w:val="center"/>
        <w:rPr>
          <w:sz w:val="32"/>
          <w:szCs w:val="32"/>
        </w:rPr>
      </w:pPr>
    </w:p>
    <w:p w:rsidR="002B462B" w:rsidRDefault="00FD47CB" w:rsidP="00FD4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Стромынь, мкр.</w:t>
      </w:r>
      <w:r w:rsidR="009E60F1" w:rsidRPr="009E60F1">
        <w:rPr>
          <w:b/>
          <w:sz w:val="32"/>
          <w:szCs w:val="32"/>
        </w:rPr>
        <w:t>Ногинск-9</w:t>
      </w:r>
    </w:p>
    <w:p w:rsidR="00FD47CB" w:rsidRPr="00FD47CB" w:rsidRDefault="00FD47CB" w:rsidP="00FD4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C2572">
        <w:rPr>
          <w:b/>
          <w:sz w:val="32"/>
          <w:szCs w:val="32"/>
        </w:rPr>
        <w:t>4</w:t>
      </w:r>
      <w:bookmarkStart w:id="0" w:name="_GoBack"/>
      <w:bookmarkEnd w:id="0"/>
      <w:r>
        <w:rPr>
          <w:b/>
          <w:sz w:val="32"/>
          <w:szCs w:val="32"/>
        </w:rPr>
        <w:t>г.</w:t>
      </w: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3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Требования к уровню подготовки обучающихся</w:t>
      </w: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3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3"/>
        <w:rPr>
          <w:rFonts w:ascii="Times New Roman" w:hAnsi="Times New Roman" w:cs="Times New Roman"/>
        </w:rPr>
      </w:pPr>
    </w:p>
    <w:p w:rsidR="00BD1A4B" w:rsidRPr="00BD1A4B" w:rsidRDefault="00BD1A4B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3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d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B4023D">
      <w:pPr>
        <w:rPr>
          <w:b/>
          <w:i/>
          <w:sz w:val="28"/>
        </w:rPr>
      </w:pPr>
    </w:p>
    <w:p w:rsidR="00B4023D" w:rsidRDefault="00B4023D" w:rsidP="00B4023D">
      <w:pPr>
        <w:rPr>
          <w:b/>
          <w:i/>
          <w:sz w:val="28"/>
        </w:rPr>
      </w:pPr>
    </w:p>
    <w:p w:rsidR="00B4023D" w:rsidRDefault="00B4023D" w:rsidP="00B4023D">
      <w:pPr>
        <w:rPr>
          <w:b/>
          <w:i/>
          <w:sz w:val="28"/>
        </w:rPr>
      </w:pPr>
    </w:p>
    <w:p w:rsidR="00B4023D" w:rsidRDefault="00B4023D" w:rsidP="00B4023D">
      <w:pPr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lastRenderedPageBreak/>
        <w:t>Срок 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требования к уровню подготовки обучающихся;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>ного заня</w:t>
            </w:r>
            <w:r>
              <w:t>-</w:t>
            </w:r>
            <w:r w:rsidR="00A07C16" w:rsidRPr="00EF26BE">
              <w:t>тия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композиции из </w:t>
            </w:r>
            <w:r w:rsidRPr="00EF26BE">
              <w:lastRenderedPageBreak/>
              <w:t>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«Карандашница»,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«Полуобъемные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полуобъемную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="00A07C16" w:rsidRPr="00EF26BE">
              <w:t>рансформер (бакуган)».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6D154B">
              <w:t>-</w:t>
            </w:r>
            <w:r w:rsidRPr="00EF26BE">
              <w:t xml:space="preserve">ного </w:t>
            </w:r>
            <w:r w:rsidRPr="00EF26BE">
              <w:lastRenderedPageBreak/>
              <w:t>заня</w:t>
            </w:r>
            <w:r w:rsidR="006D154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2B462B">
              <w:t>-</w:t>
            </w:r>
            <w:r w:rsidRPr="00EF26BE">
              <w:t>ного заня</w:t>
            </w:r>
            <w:r w:rsidR="002B462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 xml:space="preserve">епка». </w:t>
      </w:r>
      <w:r>
        <w:rPr>
          <w:sz w:val="28"/>
          <w:szCs w:val="28"/>
        </w:rPr>
        <w:lastRenderedPageBreak/>
        <w:t>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 xml:space="preserve">грушка». </w:t>
      </w:r>
      <w:r>
        <w:rPr>
          <w:sz w:val="28"/>
          <w:szCs w:val="28"/>
        </w:rPr>
        <w:lastRenderedPageBreak/>
        <w:t>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«Карандашница»,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 xml:space="preserve">. Развитие наблюдательности, фантазии, мелкой моторики. Использование картона, </w:t>
      </w:r>
      <w:r>
        <w:rPr>
          <w:sz w:val="28"/>
          <w:szCs w:val="28"/>
        </w:rPr>
        <w:lastRenderedPageBreak/>
        <w:t>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>
        <w:rPr>
          <w:sz w:val="28"/>
          <w:szCs w:val="28"/>
        </w:rPr>
        <w:t>ражение – шаблон.  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>. Формирование способности добиваться выразительности образа, развитие фантазии, во</w:t>
      </w:r>
      <w:r w:rsidR="000067BB">
        <w:rPr>
          <w:sz w:val="28"/>
          <w:szCs w:val="28"/>
        </w:rPr>
        <w:t>ображения. 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</w:t>
      </w:r>
      <w:r w:rsidR="00A07C16">
        <w:rPr>
          <w:sz w:val="28"/>
          <w:szCs w:val="28"/>
        </w:rPr>
        <w:t>рансформер».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Default="00A07C1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>азвитие наблюдательности, 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>К УРОВНЮ ПОДГОТОВКИ ОБУЧАЮЩИХСЯ</w:t>
      </w:r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9E60F1" w:rsidP="00DD0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»</w:t>
      </w:r>
      <w:r w:rsidR="00DD021F" w:rsidRPr="001853C6">
        <w:rPr>
          <w:i/>
          <w:sz w:val="28"/>
          <w:szCs w:val="28"/>
        </w:rPr>
        <w:t xml:space="preserve"> («отлично»)</w:t>
      </w:r>
      <w:r w:rsidR="00A07C16"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 w:rsidR="00A07C16"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9E60F1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»</w:t>
      </w:r>
      <w:r w:rsidR="00A07C16" w:rsidRPr="001853C6">
        <w:rPr>
          <w:i/>
          <w:sz w:val="28"/>
          <w:szCs w:val="28"/>
        </w:rPr>
        <w:t xml:space="preserve">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 w:rsidR="00A07C16"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 w:rsidR="00A07C16"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9E60F1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»</w:t>
      </w:r>
      <w:r w:rsidR="00A07C16" w:rsidRPr="001853C6">
        <w:rPr>
          <w:i/>
          <w:sz w:val="28"/>
          <w:szCs w:val="28"/>
        </w:rPr>
        <w:t xml:space="preserve">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 w:rsidR="00A07C16"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 w:rsidR="00A07C16"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 w:rsidR="00A07C16"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DD021F">
        <w:rPr>
          <w:rStyle w:val="c5c1"/>
          <w:sz w:val="28"/>
          <w:szCs w:val="28"/>
        </w:rPr>
        <w:t>частично-поисковые</w:t>
      </w:r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r>
        <w:rPr>
          <w:sz w:val="28"/>
          <w:szCs w:val="28"/>
        </w:rPr>
        <w:lastRenderedPageBreak/>
        <w:t xml:space="preserve">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Владос,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Бурдейный М.А. Искусство </w:t>
      </w:r>
      <w:r w:rsidR="00BD1A4B">
        <w:rPr>
          <w:sz w:val="28"/>
          <w:szCs w:val="28"/>
        </w:rPr>
        <w:t>керамики. - М.: Профиздат,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 w:rsidR="007F37F4">
        <w:rPr>
          <w:sz w:val="28"/>
          <w:szCs w:val="28"/>
        </w:rPr>
        <w:t>– М.: Владос,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Васильева Т.А. Развитие творческих способностей младших школьников средствами скульптуры малых форм. Диссерт. на соиск. </w:t>
      </w:r>
      <w:r w:rsidR="00BD1A4B">
        <w:rPr>
          <w:sz w:val="28"/>
          <w:szCs w:val="28"/>
        </w:rPr>
        <w:t>уч. степ. канд. пед.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«Владос»,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="00BD1A4B">
        <w:rPr>
          <w:sz w:val="28"/>
          <w:szCs w:val="28"/>
        </w:rPr>
        <w:t>рамика Абрамцева. Под ред. О.И.Арзуманова, В.А.Любартович, М.В.</w:t>
      </w:r>
      <w:r>
        <w:rPr>
          <w:sz w:val="28"/>
          <w:szCs w:val="28"/>
        </w:rPr>
        <w:t>Нащокина. - М</w:t>
      </w:r>
      <w:r w:rsidR="00BD1A4B">
        <w:rPr>
          <w:sz w:val="28"/>
          <w:szCs w:val="28"/>
        </w:rPr>
        <w:t>.: Из-во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Колякина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«Владос»,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«Агар»,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композиция. – М.: Владос,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>, Новлянская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фигуры человека. Анотомический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издат, 1980,</w:t>
      </w:r>
      <w:r w:rsidR="00BD1A4B">
        <w:rPr>
          <w:sz w:val="28"/>
          <w:szCs w:val="28"/>
        </w:rPr>
        <w:t xml:space="preserve"> с.33-36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«Росмэн».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Сокольникова Н.М. Изобразительное искусство и методика его преподавания в начальной школе. – М.: Издат.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Эксмо, 2003,</w:t>
      </w:r>
      <w:r w:rsidR="00BD1A4B">
        <w:rPr>
          <w:sz w:val="28"/>
          <w:szCs w:val="28"/>
        </w:rPr>
        <w:t xml:space="preserve"> с. 140-144</w:t>
      </w:r>
    </w:p>
    <w:p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Белашов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:rsidR="00A07C16" w:rsidRDefault="00A07C16" w:rsidP="000C0EF8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«Агар». 1998,</w:t>
      </w:r>
      <w:r w:rsidR="00BD1A4B">
        <w:rPr>
          <w:szCs w:val="28"/>
        </w:rPr>
        <w:t xml:space="preserve"> с.26-28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Ватагин В.А. Изображение животного. Записки анима</w:t>
      </w:r>
      <w:r w:rsidR="007F37F4">
        <w:rPr>
          <w:sz w:val="28"/>
          <w:szCs w:val="28"/>
        </w:rPr>
        <w:t>листа. – М.: «Сварог и К», 1999.</w:t>
      </w:r>
      <w:r>
        <w:rPr>
          <w:sz w:val="28"/>
          <w:szCs w:val="28"/>
        </w:rPr>
        <w:t xml:space="preserve"> с.129, 135, 150 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>М.: Эксмо-Прес</w:t>
      </w:r>
      <w:r w:rsidR="007F37F4">
        <w:rPr>
          <w:sz w:val="28"/>
          <w:szCs w:val="28"/>
        </w:rPr>
        <w:t>с, 2002,</w:t>
      </w:r>
      <w:r w:rsidR="00BD1A4B" w:rsidRPr="0048767A">
        <w:rPr>
          <w:sz w:val="28"/>
          <w:szCs w:val="28"/>
        </w:rPr>
        <w:t xml:space="preserve"> с.44, 47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FD47CB">
      <w:footerReference w:type="default" r:id="rId8"/>
      <w:footerReference w:type="first" r:id="rId9"/>
      <w:pgSz w:w="11906" w:h="16838"/>
      <w:pgMar w:top="1134" w:right="850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6C" w:rsidRDefault="00892A6C" w:rsidP="00363189">
      <w:r>
        <w:separator/>
      </w:r>
    </w:p>
  </w:endnote>
  <w:endnote w:type="continuationSeparator" w:id="0">
    <w:p w:rsidR="00892A6C" w:rsidRDefault="00892A6C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8735"/>
      <w:docPartObj>
        <w:docPartGallery w:val="Page Numbers (Bottom of Page)"/>
        <w:docPartUnique/>
      </w:docPartObj>
    </w:sdtPr>
    <w:sdtEndPr/>
    <w:sdtContent>
      <w:p w:rsidR="00164BDE" w:rsidRDefault="00AC61F7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0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4BDE" w:rsidRDefault="00164BD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DE" w:rsidRDefault="00164BDE">
    <w:pPr>
      <w:pStyle w:val="af2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6C" w:rsidRDefault="00892A6C" w:rsidP="00363189">
      <w:r>
        <w:separator/>
      </w:r>
    </w:p>
  </w:footnote>
  <w:footnote w:type="continuationSeparator" w:id="0">
    <w:p w:rsidR="00892A6C" w:rsidRDefault="00892A6C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A78"/>
    <w:rsid w:val="000067BB"/>
    <w:rsid w:val="0001689D"/>
    <w:rsid w:val="000C0EF8"/>
    <w:rsid w:val="000E4177"/>
    <w:rsid w:val="00126897"/>
    <w:rsid w:val="00155313"/>
    <w:rsid w:val="00164BDE"/>
    <w:rsid w:val="00165304"/>
    <w:rsid w:val="001853C6"/>
    <w:rsid w:val="00197852"/>
    <w:rsid w:val="001A25FA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4C2572"/>
    <w:rsid w:val="00525A03"/>
    <w:rsid w:val="005423E8"/>
    <w:rsid w:val="0054713A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D53B8"/>
    <w:rsid w:val="007E4AFC"/>
    <w:rsid w:val="007F37F4"/>
    <w:rsid w:val="008006FC"/>
    <w:rsid w:val="00867FF0"/>
    <w:rsid w:val="00892A6C"/>
    <w:rsid w:val="00894017"/>
    <w:rsid w:val="008D04A6"/>
    <w:rsid w:val="008D77A3"/>
    <w:rsid w:val="009040DC"/>
    <w:rsid w:val="00916CE9"/>
    <w:rsid w:val="00920519"/>
    <w:rsid w:val="00920C4B"/>
    <w:rsid w:val="009E60F1"/>
    <w:rsid w:val="00A07C16"/>
    <w:rsid w:val="00A36B74"/>
    <w:rsid w:val="00A7046D"/>
    <w:rsid w:val="00A85640"/>
    <w:rsid w:val="00A856E1"/>
    <w:rsid w:val="00A9359C"/>
    <w:rsid w:val="00AC5A43"/>
    <w:rsid w:val="00AC61F7"/>
    <w:rsid w:val="00B35B59"/>
    <w:rsid w:val="00B4023D"/>
    <w:rsid w:val="00B44257"/>
    <w:rsid w:val="00BD1A4B"/>
    <w:rsid w:val="00C70953"/>
    <w:rsid w:val="00C80818"/>
    <w:rsid w:val="00C90381"/>
    <w:rsid w:val="00CE2BF3"/>
    <w:rsid w:val="00D27C0E"/>
    <w:rsid w:val="00D3756E"/>
    <w:rsid w:val="00D52938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16350"/>
  <w15:docId w15:val="{3198FF61-165D-4ADA-8C82-BBB8F71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7FFD"/>
    <w:pPr>
      <w:spacing w:after="120"/>
    </w:pPr>
  </w:style>
  <w:style w:type="paragraph" w:styleId="a6">
    <w:name w:val="List"/>
    <w:basedOn w:val="a5"/>
    <w:rsid w:val="00F27FFD"/>
    <w:rPr>
      <w:rFonts w:ascii="Arial" w:hAnsi="Arial" w:cs="Mangal"/>
    </w:rPr>
  </w:style>
  <w:style w:type="paragraph" w:customStyle="1" w:styleId="11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8">
    <w:name w:val="Body Text Indent"/>
    <w:basedOn w:val="a"/>
    <w:rsid w:val="00F27FFD"/>
    <w:pPr>
      <w:ind w:firstLine="360"/>
    </w:pPr>
    <w:rPr>
      <w:sz w:val="28"/>
    </w:rPr>
  </w:style>
  <w:style w:type="paragraph" w:styleId="a9">
    <w:name w:val="Title"/>
    <w:basedOn w:val="a"/>
    <w:next w:val="aa"/>
    <w:qFormat/>
    <w:rsid w:val="00F27FFD"/>
    <w:pPr>
      <w:jc w:val="center"/>
    </w:pPr>
    <w:rPr>
      <w:b/>
      <w:bCs/>
      <w:sz w:val="36"/>
    </w:rPr>
  </w:style>
  <w:style w:type="paragraph" w:styleId="aa">
    <w:name w:val="Subtitle"/>
    <w:basedOn w:val="10"/>
    <w:next w:val="a5"/>
    <w:qFormat/>
    <w:rsid w:val="00F27FFD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F27FFD"/>
    <w:pPr>
      <w:suppressLineNumbers/>
    </w:pPr>
  </w:style>
  <w:style w:type="paragraph" w:customStyle="1" w:styleId="ac">
    <w:name w:val="Заголовок таблицы"/>
    <w:basedOn w:val="ab"/>
    <w:rsid w:val="00F27FFD"/>
    <w:pPr>
      <w:jc w:val="center"/>
    </w:pPr>
    <w:rPr>
      <w:b/>
      <w:bCs/>
    </w:rPr>
  </w:style>
  <w:style w:type="paragraph" w:customStyle="1" w:styleId="13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d">
    <w:name w:val="List Paragraph"/>
    <w:basedOn w:val="a"/>
    <w:qFormat/>
    <w:rsid w:val="00552F58"/>
    <w:pPr>
      <w:ind w:left="720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6318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31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F1C96-9F59-4C3E-94EA-E2B0D96D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28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</cp:lastModifiedBy>
  <cp:revision>32</cp:revision>
  <cp:lastPrinted>2023-09-06T14:40:00Z</cp:lastPrinted>
  <dcterms:created xsi:type="dcterms:W3CDTF">2013-02-11T11:46:00Z</dcterms:created>
  <dcterms:modified xsi:type="dcterms:W3CDTF">2024-08-29T14:22:00Z</dcterms:modified>
</cp:coreProperties>
</file>